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14E71" w14:textId="77777777" w:rsidR="00F16596" w:rsidRDefault="00F16596">
      <w:pPr>
        <w:spacing w:before="1" w:line="180" w:lineRule="exact"/>
        <w:rPr>
          <w:sz w:val="18"/>
          <w:szCs w:val="18"/>
        </w:rPr>
      </w:pPr>
    </w:p>
    <w:p w14:paraId="4E761972" w14:textId="30F47B4F" w:rsidR="00F16596" w:rsidRPr="00477F7C" w:rsidRDefault="00993766" w:rsidP="00467B7D">
      <w:pPr>
        <w:spacing w:before="16" w:line="260" w:lineRule="exact"/>
        <w:ind w:right="4398"/>
        <w:rPr>
          <w:rFonts w:ascii="Calibri" w:eastAsia="Calibri" w:hAnsi="Calibri" w:cs="Calibri"/>
          <w:sz w:val="22"/>
          <w:szCs w:val="22"/>
          <w:lang w:val="es-PR"/>
        </w:rPr>
      </w:pPr>
      <w:bookmarkStart w:id="0" w:name="_GoBack"/>
      <w:bookmarkEnd w:id="0"/>
      <w:r w:rsidRPr="00477F7C">
        <w:rPr>
          <w:rFonts w:ascii="Calibri" w:eastAsia="Calibri" w:hAnsi="Calibri" w:cs="Calibri"/>
          <w:b/>
          <w:sz w:val="22"/>
          <w:szCs w:val="22"/>
          <w:lang w:val="es-PR"/>
        </w:rPr>
        <w:t>PRO</w:t>
      </w:r>
      <w:r w:rsidRPr="00477F7C">
        <w:rPr>
          <w:rFonts w:ascii="Calibri" w:eastAsia="Calibri" w:hAnsi="Calibri" w:cs="Calibri"/>
          <w:b/>
          <w:spacing w:val="-1"/>
          <w:sz w:val="22"/>
          <w:szCs w:val="22"/>
          <w:lang w:val="es-PR"/>
        </w:rPr>
        <w:t>N</w:t>
      </w:r>
      <w:r w:rsidRPr="00477F7C">
        <w:rPr>
          <w:rFonts w:ascii="Calibri" w:eastAsia="Calibri" w:hAnsi="Calibri" w:cs="Calibri"/>
          <w:b/>
          <w:spacing w:val="1"/>
          <w:sz w:val="22"/>
          <w:szCs w:val="22"/>
          <w:lang w:val="es-PR"/>
        </w:rPr>
        <w:t>T</w:t>
      </w:r>
      <w:r w:rsidRPr="00477F7C">
        <w:rPr>
          <w:rFonts w:ascii="Calibri" w:eastAsia="Calibri" w:hAnsi="Calibri" w:cs="Calibri"/>
          <w:b/>
          <w:sz w:val="22"/>
          <w:szCs w:val="22"/>
          <w:lang w:val="es-PR"/>
        </w:rPr>
        <w:t>U</w:t>
      </w:r>
      <w:r w:rsidRPr="00477F7C">
        <w:rPr>
          <w:rFonts w:ascii="Calibri" w:eastAsia="Calibri" w:hAnsi="Calibri" w:cs="Calibri"/>
          <w:b/>
          <w:spacing w:val="-2"/>
          <w:sz w:val="22"/>
          <w:szCs w:val="22"/>
          <w:lang w:val="es-PR"/>
        </w:rPr>
        <w:t>A</w:t>
      </w:r>
      <w:r w:rsidRPr="00477F7C">
        <w:rPr>
          <w:rFonts w:ascii="Calibri" w:eastAsia="Calibri" w:hAnsi="Calibri" w:cs="Calibri"/>
          <w:b/>
          <w:sz w:val="22"/>
          <w:szCs w:val="22"/>
          <w:lang w:val="es-PR"/>
        </w:rPr>
        <w:t>R</w:t>
      </w:r>
      <w:r w:rsidRPr="00477F7C">
        <w:rPr>
          <w:rFonts w:ascii="Calibri" w:eastAsia="Calibri" w:hAnsi="Calibri" w:cs="Calibri"/>
          <w:b/>
          <w:spacing w:val="1"/>
          <w:sz w:val="22"/>
          <w:szCs w:val="22"/>
          <w:lang w:val="es-PR"/>
        </w:rPr>
        <w:t>I</w:t>
      </w:r>
      <w:r w:rsidRPr="00477F7C">
        <w:rPr>
          <w:rFonts w:ascii="Calibri" w:eastAsia="Calibri" w:hAnsi="Calibri" w:cs="Calibri"/>
          <w:b/>
          <w:sz w:val="22"/>
          <w:szCs w:val="22"/>
          <w:lang w:val="es-PR"/>
        </w:rPr>
        <w:t>O</w:t>
      </w:r>
    </w:p>
    <w:p w14:paraId="23BB163D" w14:textId="77777777" w:rsidR="00F16596" w:rsidRPr="00477F7C" w:rsidRDefault="00F16596">
      <w:pPr>
        <w:spacing w:before="7" w:line="120" w:lineRule="exact"/>
        <w:rPr>
          <w:sz w:val="13"/>
          <w:szCs w:val="13"/>
          <w:lang w:val="es-PR"/>
        </w:rPr>
      </w:pPr>
    </w:p>
    <w:p w14:paraId="5B50E43F" w14:textId="77777777" w:rsidR="00F16596" w:rsidRPr="00477F7C" w:rsidRDefault="00F16596">
      <w:pPr>
        <w:spacing w:line="200" w:lineRule="exact"/>
        <w:rPr>
          <w:lang w:val="es-PR"/>
        </w:rPr>
      </w:pPr>
    </w:p>
    <w:p w14:paraId="495126AB" w14:textId="77777777" w:rsidR="00F16596" w:rsidRPr="00477F7C" w:rsidRDefault="00F16596">
      <w:pPr>
        <w:spacing w:line="200" w:lineRule="exact"/>
        <w:rPr>
          <w:lang w:val="es-PR"/>
        </w:rPr>
      </w:pPr>
    </w:p>
    <w:p w14:paraId="49454989" w14:textId="77777777" w:rsidR="00F16596" w:rsidRPr="00477F7C" w:rsidRDefault="00F16596">
      <w:pPr>
        <w:spacing w:line="200" w:lineRule="exact"/>
        <w:rPr>
          <w:lang w:val="es-PR"/>
        </w:rPr>
      </w:pPr>
    </w:p>
    <w:p w14:paraId="0222D754" w14:textId="77777777" w:rsidR="00F16596" w:rsidRPr="00477F7C" w:rsidRDefault="00993766">
      <w:pPr>
        <w:spacing w:before="16"/>
        <w:ind w:left="220"/>
        <w:rPr>
          <w:rFonts w:ascii="Calibri" w:eastAsia="Calibri" w:hAnsi="Calibri" w:cs="Calibri"/>
          <w:sz w:val="22"/>
          <w:szCs w:val="22"/>
          <w:lang w:val="es-PR"/>
        </w:rPr>
      </w:pPr>
      <w:r w:rsidRPr="00477F7C">
        <w:rPr>
          <w:rFonts w:ascii="Calibri" w:eastAsia="Calibri" w:hAnsi="Calibri" w:cs="Calibri"/>
          <w:b/>
          <w:spacing w:val="1"/>
          <w:sz w:val="22"/>
          <w:szCs w:val="22"/>
          <w:lang w:val="es-PR"/>
        </w:rPr>
        <w:t>IN</w:t>
      </w:r>
      <w:r w:rsidRPr="00477F7C">
        <w:rPr>
          <w:rFonts w:ascii="Calibri" w:eastAsia="Calibri" w:hAnsi="Calibri" w:cs="Calibri"/>
          <w:b/>
          <w:sz w:val="22"/>
          <w:szCs w:val="22"/>
          <w:lang w:val="es-PR"/>
        </w:rPr>
        <w:t>F</w:t>
      </w:r>
      <w:r w:rsidRPr="00477F7C">
        <w:rPr>
          <w:rFonts w:ascii="Calibri" w:eastAsia="Calibri" w:hAnsi="Calibri" w:cs="Calibri"/>
          <w:b/>
          <w:spacing w:val="-1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b/>
          <w:sz w:val="22"/>
          <w:szCs w:val="22"/>
          <w:lang w:val="es-PR"/>
        </w:rPr>
        <w:t>R</w:t>
      </w:r>
      <w:r w:rsidRPr="00477F7C">
        <w:rPr>
          <w:rFonts w:ascii="Calibri" w:eastAsia="Calibri" w:hAnsi="Calibri" w:cs="Calibri"/>
          <w:b/>
          <w:spacing w:val="-3"/>
          <w:sz w:val="22"/>
          <w:szCs w:val="22"/>
          <w:lang w:val="es-PR"/>
        </w:rPr>
        <w:t>M</w:t>
      </w:r>
      <w:r w:rsidRPr="00477F7C">
        <w:rPr>
          <w:rFonts w:ascii="Calibri" w:eastAsia="Calibri" w:hAnsi="Calibri" w:cs="Calibri"/>
          <w:b/>
          <w:sz w:val="22"/>
          <w:szCs w:val="22"/>
          <w:lang w:val="es-PR"/>
        </w:rPr>
        <w:t>A</w:t>
      </w:r>
      <w:r w:rsidRPr="00477F7C">
        <w:rPr>
          <w:rFonts w:ascii="Calibri" w:eastAsia="Calibri" w:hAnsi="Calibri" w:cs="Calibri"/>
          <w:b/>
          <w:spacing w:val="-1"/>
          <w:sz w:val="22"/>
          <w:szCs w:val="22"/>
          <w:lang w:val="es-PR"/>
        </w:rPr>
        <w:t>C</w:t>
      </w:r>
      <w:r w:rsidRPr="00477F7C">
        <w:rPr>
          <w:rFonts w:ascii="Calibri" w:eastAsia="Calibri" w:hAnsi="Calibri" w:cs="Calibri"/>
          <w:b/>
          <w:spacing w:val="1"/>
          <w:sz w:val="22"/>
          <w:szCs w:val="22"/>
          <w:lang w:val="es-PR"/>
        </w:rPr>
        <w:t>I</w:t>
      </w:r>
      <w:r w:rsidRPr="00477F7C">
        <w:rPr>
          <w:rFonts w:ascii="Calibri" w:eastAsia="Calibri" w:hAnsi="Calibri" w:cs="Calibri"/>
          <w:b/>
          <w:sz w:val="22"/>
          <w:szCs w:val="22"/>
          <w:lang w:val="es-PR"/>
        </w:rPr>
        <w:t>ÓN</w:t>
      </w:r>
      <w:r w:rsidRPr="00477F7C">
        <w:rPr>
          <w:rFonts w:ascii="Calibri" w:eastAsia="Calibri" w:hAnsi="Calibri" w:cs="Calibri"/>
          <w:b/>
          <w:spacing w:val="-2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b/>
          <w:spacing w:val="-1"/>
          <w:sz w:val="22"/>
          <w:szCs w:val="22"/>
          <w:lang w:val="es-PR"/>
        </w:rPr>
        <w:t>G</w:t>
      </w:r>
      <w:r w:rsidRPr="00477F7C">
        <w:rPr>
          <w:rFonts w:ascii="Calibri" w:eastAsia="Calibri" w:hAnsi="Calibri" w:cs="Calibri"/>
          <w:b/>
          <w:sz w:val="22"/>
          <w:szCs w:val="22"/>
          <w:lang w:val="es-PR"/>
        </w:rPr>
        <w:t>E</w:t>
      </w:r>
      <w:r w:rsidRPr="00477F7C">
        <w:rPr>
          <w:rFonts w:ascii="Calibri" w:eastAsia="Calibri" w:hAnsi="Calibri" w:cs="Calibri"/>
          <w:b/>
          <w:spacing w:val="-1"/>
          <w:sz w:val="22"/>
          <w:szCs w:val="22"/>
          <w:lang w:val="es-PR"/>
        </w:rPr>
        <w:t>N</w:t>
      </w:r>
      <w:r w:rsidRPr="00477F7C">
        <w:rPr>
          <w:rFonts w:ascii="Calibri" w:eastAsia="Calibri" w:hAnsi="Calibri" w:cs="Calibri"/>
          <w:b/>
          <w:sz w:val="22"/>
          <w:szCs w:val="22"/>
          <w:lang w:val="es-PR"/>
        </w:rPr>
        <w:t>ER</w:t>
      </w:r>
      <w:r w:rsidRPr="00477F7C">
        <w:rPr>
          <w:rFonts w:ascii="Calibri" w:eastAsia="Calibri" w:hAnsi="Calibri" w:cs="Calibri"/>
          <w:b/>
          <w:spacing w:val="-2"/>
          <w:sz w:val="22"/>
          <w:szCs w:val="22"/>
          <w:lang w:val="es-PR"/>
        </w:rPr>
        <w:t>A</w:t>
      </w:r>
      <w:r w:rsidRPr="00477F7C">
        <w:rPr>
          <w:rFonts w:ascii="Calibri" w:eastAsia="Calibri" w:hAnsi="Calibri" w:cs="Calibri"/>
          <w:b/>
          <w:sz w:val="22"/>
          <w:szCs w:val="22"/>
          <w:lang w:val="es-PR"/>
        </w:rPr>
        <w:t>L</w:t>
      </w:r>
    </w:p>
    <w:p w14:paraId="0DAB5ABB" w14:textId="77777777" w:rsidR="00F16596" w:rsidRPr="00477F7C" w:rsidRDefault="00F16596">
      <w:pPr>
        <w:spacing w:line="240" w:lineRule="exact"/>
        <w:rPr>
          <w:sz w:val="24"/>
          <w:szCs w:val="24"/>
          <w:lang w:val="es-PR"/>
        </w:rPr>
      </w:pPr>
    </w:p>
    <w:p w14:paraId="01C467AB" w14:textId="593C5DA4" w:rsidR="00F16596" w:rsidRPr="00477F7C" w:rsidRDefault="00993766">
      <w:pPr>
        <w:ind w:left="220"/>
        <w:rPr>
          <w:rFonts w:ascii="Calibri" w:eastAsia="Calibri" w:hAnsi="Calibri" w:cs="Calibri"/>
          <w:sz w:val="22"/>
          <w:szCs w:val="22"/>
          <w:lang w:val="es-PR"/>
        </w:rPr>
      </w:pPr>
      <w:r w:rsidRPr="00477F7C">
        <w:rPr>
          <w:rFonts w:ascii="Calibri" w:eastAsia="Calibri" w:hAnsi="Calibri" w:cs="Calibri"/>
          <w:sz w:val="22"/>
          <w:szCs w:val="22"/>
          <w:lang w:val="es-PR"/>
        </w:rPr>
        <w:t>Tít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u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lo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Cur</w:t>
      </w:r>
      <w:r w:rsidRPr="00477F7C">
        <w:rPr>
          <w:rFonts w:ascii="Calibri" w:eastAsia="Calibri" w:hAnsi="Calibri" w:cs="Calibri"/>
          <w:spacing w:val="-3"/>
          <w:sz w:val="22"/>
          <w:szCs w:val="22"/>
          <w:lang w:val="es-PR"/>
        </w:rPr>
        <w:t>s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:</w:t>
      </w:r>
      <w:r w:rsidRPr="00477F7C">
        <w:rPr>
          <w:rFonts w:ascii="Calibri" w:eastAsia="Calibri" w:hAnsi="Calibri" w:cs="Calibri"/>
          <w:spacing w:val="2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F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>u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nd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a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m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e</w:t>
      </w:r>
      <w:r w:rsidRPr="00477F7C">
        <w:rPr>
          <w:rFonts w:ascii="Calibri" w:eastAsia="Calibri" w:hAnsi="Calibri" w:cs="Calibri"/>
          <w:spacing w:val="-3"/>
          <w:sz w:val="22"/>
          <w:szCs w:val="22"/>
          <w:lang w:val="es-PR"/>
        </w:rPr>
        <w:t>n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t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s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 xml:space="preserve"> d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e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El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>e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ctrici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d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ad</w:t>
      </w:r>
      <w:r w:rsidR="00477F7C">
        <w:rPr>
          <w:rFonts w:ascii="Calibri" w:eastAsia="Calibri" w:hAnsi="Calibri" w:cs="Calibri"/>
          <w:sz w:val="22"/>
          <w:szCs w:val="22"/>
          <w:lang w:val="es-PR"/>
        </w:rPr>
        <w:t xml:space="preserve"> en </w:t>
      </w:r>
      <w:r w:rsidR="00C55042">
        <w:rPr>
          <w:rFonts w:ascii="Calibri" w:eastAsia="Calibri" w:hAnsi="Calibri" w:cs="Calibri"/>
          <w:sz w:val="22"/>
          <w:szCs w:val="22"/>
          <w:lang w:val="es-PR"/>
        </w:rPr>
        <w:t>R</w:t>
      </w:r>
      <w:r w:rsidR="00477F7C">
        <w:rPr>
          <w:rFonts w:ascii="Calibri" w:eastAsia="Calibri" w:hAnsi="Calibri" w:cs="Calibri"/>
          <w:sz w:val="22"/>
          <w:szCs w:val="22"/>
          <w:lang w:val="es-PR"/>
        </w:rPr>
        <w:t xml:space="preserve">efrigeración </w:t>
      </w:r>
    </w:p>
    <w:p w14:paraId="66C9CA49" w14:textId="3A54B42A" w:rsidR="00F16596" w:rsidRPr="00477F7C" w:rsidRDefault="00993766">
      <w:pPr>
        <w:ind w:left="220"/>
        <w:rPr>
          <w:rFonts w:ascii="Calibri" w:eastAsia="Calibri" w:hAnsi="Calibri" w:cs="Calibri"/>
          <w:sz w:val="22"/>
          <w:szCs w:val="22"/>
          <w:lang w:val="es-PR"/>
        </w:rPr>
      </w:pPr>
      <w:r w:rsidRPr="00477F7C">
        <w:rPr>
          <w:rFonts w:ascii="Calibri" w:eastAsia="Calibri" w:hAnsi="Calibri" w:cs="Calibri"/>
          <w:sz w:val="22"/>
          <w:szCs w:val="22"/>
          <w:lang w:val="es-PR"/>
        </w:rPr>
        <w:t>C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ó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d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i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go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:</w:t>
      </w:r>
      <w:r w:rsidRPr="00477F7C">
        <w:rPr>
          <w:rFonts w:ascii="Calibri" w:eastAsia="Calibri" w:hAnsi="Calibri" w:cs="Calibri"/>
          <w:spacing w:val="2"/>
          <w:sz w:val="22"/>
          <w:szCs w:val="22"/>
          <w:lang w:val="es-PR"/>
        </w:rPr>
        <w:t xml:space="preserve"> </w:t>
      </w:r>
      <w:r w:rsidR="00F7666B">
        <w:rPr>
          <w:rFonts w:ascii="Calibri" w:eastAsia="Calibri" w:hAnsi="Calibri" w:cs="Calibri"/>
          <w:spacing w:val="2"/>
          <w:sz w:val="22"/>
          <w:szCs w:val="22"/>
          <w:lang w:val="es-PR"/>
        </w:rPr>
        <w:t>REFE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>1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0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1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0</w:t>
      </w:r>
    </w:p>
    <w:p w14:paraId="66623114" w14:textId="51B25F29" w:rsidR="00F16596" w:rsidRDefault="00993766">
      <w:pPr>
        <w:ind w:left="220"/>
        <w:rPr>
          <w:rFonts w:ascii="Calibri" w:eastAsia="Calibri" w:hAnsi="Calibri" w:cs="Calibri"/>
          <w:spacing w:val="-1"/>
          <w:sz w:val="22"/>
          <w:szCs w:val="22"/>
          <w:lang w:val="es-PR"/>
        </w:rPr>
      </w:pP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H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 xml:space="preserve">ras 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>C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n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ta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>c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t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: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 xml:space="preserve"> </w:t>
      </w:r>
      <w:r w:rsidR="00F7666B">
        <w:rPr>
          <w:rFonts w:ascii="Calibri" w:eastAsia="Calibri" w:hAnsi="Calibri" w:cs="Calibri"/>
          <w:spacing w:val="-1"/>
          <w:sz w:val="22"/>
          <w:szCs w:val="22"/>
          <w:lang w:val="es-PR"/>
        </w:rPr>
        <w:t>51</w:t>
      </w:r>
    </w:p>
    <w:p w14:paraId="42F98E9F" w14:textId="345D8209" w:rsidR="00F7666B" w:rsidRPr="00477F7C" w:rsidRDefault="00F7666B">
      <w:pPr>
        <w:ind w:left="220"/>
        <w:rPr>
          <w:rFonts w:ascii="Calibri" w:eastAsia="Calibri" w:hAnsi="Calibri" w:cs="Calibri"/>
          <w:sz w:val="22"/>
          <w:szCs w:val="22"/>
          <w:lang w:val="es-PR"/>
        </w:rPr>
      </w:pPr>
      <w:r>
        <w:rPr>
          <w:rFonts w:ascii="Calibri" w:eastAsia="Calibri" w:hAnsi="Calibri" w:cs="Calibri"/>
          <w:spacing w:val="-1"/>
          <w:sz w:val="22"/>
          <w:szCs w:val="22"/>
          <w:lang w:val="es-PR"/>
        </w:rPr>
        <w:t>Créditos:  2.5</w:t>
      </w:r>
    </w:p>
    <w:p w14:paraId="6001C5F3" w14:textId="3CAD0AD0" w:rsidR="00F16596" w:rsidRPr="00477F7C" w:rsidRDefault="00993766" w:rsidP="00467B7D">
      <w:pPr>
        <w:tabs>
          <w:tab w:val="left" w:pos="2970"/>
        </w:tabs>
        <w:ind w:left="220" w:right="5830"/>
        <w:rPr>
          <w:rFonts w:ascii="Calibri" w:eastAsia="Calibri" w:hAnsi="Calibri" w:cs="Calibri"/>
          <w:sz w:val="22"/>
          <w:szCs w:val="22"/>
          <w:lang w:val="es-PR"/>
        </w:rPr>
      </w:pPr>
      <w:r w:rsidRPr="00477F7C">
        <w:rPr>
          <w:rFonts w:ascii="Calibri" w:eastAsia="Calibri" w:hAnsi="Calibri" w:cs="Calibri"/>
          <w:sz w:val="22"/>
          <w:szCs w:val="22"/>
          <w:lang w:val="es-PR"/>
        </w:rPr>
        <w:t>T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é</w:t>
      </w:r>
      <w:r w:rsidRPr="00477F7C">
        <w:rPr>
          <w:rFonts w:ascii="Calibri" w:eastAsia="Calibri" w:hAnsi="Calibri" w:cs="Calibri"/>
          <w:spacing w:val="-3"/>
          <w:sz w:val="22"/>
          <w:szCs w:val="22"/>
          <w:lang w:val="es-PR"/>
        </w:rPr>
        <w:t>r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m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i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n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A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>c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a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d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>é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m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ic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 xml:space="preserve">: </w:t>
      </w:r>
      <w:proofErr w:type="spellStart"/>
      <w:r w:rsidR="00467B7D">
        <w:rPr>
          <w:rFonts w:ascii="Calibri" w:eastAsia="Calibri" w:hAnsi="Calibri" w:cs="Calibri"/>
          <w:spacing w:val="1"/>
          <w:sz w:val="22"/>
          <w:szCs w:val="22"/>
          <w:lang w:val="es-PR"/>
        </w:rPr>
        <w:t>Americo</w:t>
      </w:r>
      <w:proofErr w:type="spellEnd"/>
      <w:r w:rsidR="00467B7D">
        <w:rPr>
          <w:rFonts w:ascii="Calibri" w:eastAsia="Calibri" w:hAnsi="Calibri" w:cs="Calibri"/>
          <w:spacing w:val="1"/>
          <w:sz w:val="22"/>
          <w:szCs w:val="22"/>
          <w:lang w:val="es-PR"/>
        </w:rPr>
        <w:t xml:space="preserve"> </w:t>
      </w:r>
      <w:proofErr w:type="spellStart"/>
      <w:r w:rsidR="00467B7D">
        <w:rPr>
          <w:rFonts w:ascii="Calibri" w:eastAsia="Calibri" w:hAnsi="Calibri" w:cs="Calibri"/>
          <w:spacing w:val="1"/>
          <w:sz w:val="22"/>
          <w:szCs w:val="22"/>
          <w:lang w:val="es-PR"/>
        </w:rPr>
        <w:t>Vazquez</w:t>
      </w:r>
      <w:proofErr w:type="spellEnd"/>
    </w:p>
    <w:p w14:paraId="3F13D484" w14:textId="53909365" w:rsidR="00F16596" w:rsidRPr="00477F7C" w:rsidRDefault="00993766">
      <w:pPr>
        <w:ind w:left="220"/>
        <w:rPr>
          <w:rFonts w:ascii="Calibri" w:eastAsia="Calibri" w:hAnsi="Calibri" w:cs="Calibri"/>
          <w:sz w:val="22"/>
          <w:szCs w:val="22"/>
          <w:lang w:val="es-PR"/>
        </w:rPr>
      </w:pPr>
      <w:r w:rsidRPr="00477F7C">
        <w:rPr>
          <w:rFonts w:ascii="Calibri" w:eastAsia="Calibri" w:hAnsi="Calibri" w:cs="Calibri"/>
          <w:sz w:val="22"/>
          <w:szCs w:val="22"/>
          <w:lang w:val="es-PR"/>
        </w:rPr>
        <w:t>C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rr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>e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ele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c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t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>r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ó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n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i</w:t>
      </w:r>
      <w:r w:rsidRPr="00477F7C">
        <w:rPr>
          <w:rFonts w:ascii="Calibri" w:eastAsia="Calibri" w:hAnsi="Calibri" w:cs="Calibri"/>
          <w:spacing w:val="-3"/>
          <w:sz w:val="22"/>
          <w:szCs w:val="22"/>
          <w:lang w:val="es-PR"/>
        </w:rPr>
        <w:t>c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:</w:t>
      </w:r>
      <w:r w:rsidR="00467B7D">
        <w:rPr>
          <w:rFonts w:ascii="Calibri" w:eastAsia="Calibri" w:hAnsi="Calibri" w:cs="Calibri"/>
          <w:sz w:val="22"/>
          <w:szCs w:val="22"/>
          <w:lang w:val="es-PR"/>
        </w:rPr>
        <w:t xml:space="preserve"> avazquez@passwordpr.com</w:t>
      </w:r>
    </w:p>
    <w:p w14:paraId="76CCB29A" w14:textId="77777777" w:rsidR="00F16596" w:rsidRPr="00477F7C" w:rsidRDefault="00F16596">
      <w:pPr>
        <w:spacing w:before="7" w:line="260" w:lineRule="exact"/>
        <w:rPr>
          <w:sz w:val="26"/>
          <w:szCs w:val="26"/>
          <w:lang w:val="es-PR"/>
        </w:rPr>
      </w:pPr>
    </w:p>
    <w:p w14:paraId="25ECB84E" w14:textId="77777777" w:rsidR="00F16596" w:rsidRPr="00477F7C" w:rsidRDefault="00993766">
      <w:pPr>
        <w:ind w:left="220"/>
        <w:rPr>
          <w:rFonts w:ascii="Calibri" w:eastAsia="Calibri" w:hAnsi="Calibri" w:cs="Calibri"/>
          <w:sz w:val="22"/>
          <w:szCs w:val="22"/>
          <w:lang w:val="es-PR"/>
        </w:rPr>
      </w:pPr>
      <w:r w:rsidRPr="00477F7C">
        <w:rPr>
          <w:rFonts w:ascii="Calibri" w:eastAsia="Calibri" w:hAnsi="Calibri" w:cs="Calibri"/>
          <w:b/>
          <w:sz w:val="22"/>
          <w:szCs w:val="22"/>
          <w:lang w:val="es-PR"/>
        </w:rPr>
        <w:t>DE</w:t>
      </w:r>
      <w:r w:rsidRPr="00477F7C">
        <w:rPr>
          <w:rFonts w:ascii="Calibri" w:eastAsia="Calibri" w:hAnsi="Calibri" w:cs="Calibri"/>
          <w:b/>
          <w:spacing w:val="-1"/>
          <w:sz w:val="22"/>
          <w:szCs w:val="22"/>
          <w:lang w:val="es-PR"/>
        </w:rPr>
        <w:t>S</w:t>
      </w:r>
      <w:r w:rsidRPr="00477F7C">
        <w:rPr>
          <w:rFonts w:ascii="Calibri" w:eastAsia="Calibri" w:hAnsi="Calibri" w:cs="Calibri"/>
          <w:b/>
          <w:spacing w:val="1"/>
          <w:sz w:val="22"/>
          <w:szCs w:val="22"/>
          <w:lang w:val="es-PR"/>
        </w:rPr>
        <w:t>C</w:t>
      </w:r>
      <w:r w:rsidRPr="00477F7C">
        <w:rPr>
          <w:rFonts w:ascii="Calibri" w:eastAsia="Calibri" w:hAnsi="Calibri" w:cs="Calibri"/>
          <w:b/>
          <w:spacing w:val="-2"/>
          <w:sz w:val="22"/>
          <w:szCs w:val="22"/>
          <w:lang w:val="es-PR"/>
        </w:rPr>
        <w:t>R</w:t>
      </w:r>
      <w:r w:rsidRPr="00477F7C">
        <w:rPr>
          <w:rFonts w:ascii="Calibri" w:eastAsia="Calibri" w:hAnsi="Calibri" w:cs="Calibri"/>
          <w:b/>
          <w:spacing w:val="1"/>
          <w:sz w:val="22"/>
          <w:szCs w:val="22"/>
          <w:lang w:val="es-PR"/>
        </w:rPr>
        <w:t>I</w:t>
      </w:r>
      <w:r w:rsidRPr="00477F7C">
        <w:rPr>
          <w:rFonts w:ascii="Calibri" w:eastAsia="Calibri" w:hAnsi="Calibri" w:cs="Calibri"/>
          <w:b/>
          <w:sz w:val="22"/>
          <w:szCs w:val="22"/>
          <w:lang w:val="es-PR"/>
        </w:rPr>
        <w:t>P</w:t>
      </w:r>
      <w:r w:rsidRPr="00477F7C">
        <w:rPr>
          <w:rFonts w:ascii="Calibri" w:eastAsia="Calibri" w:hAnsi="Calibri" w:cs="Calibri"/>
          <w:b/>
          <w:spacing w:val="-2"/>
          <w:sz w:val="22"/>
          <w:szCs w:val="22"/>
          <w:lang w:val="es-PR"/>
        </w:rPr>
        <w:t>C</w:t>
      </w:r>
      <w:r w:rsidRPr="00477F7C">
        <w:rPr>
          <w:rFonts w:ascii="Calibri" w:eastAsia="Calibri" w:hAnsi="Calibri" w:cs="Calibri"/>
          <w:b/>
          <w:spacing w:val="1"/>
          <w:sz w:val="22"/>
          <w:szCs w:val="22"/>
          <w:lang w:val="es-PR"/>
        </w:rPr>
        <w:t>I</w:t>
      </w:r>
      <w:r w:rsidRPr="00477F7C">
        <w:rPr>
          <w:rFonts w:ascii="Calibri" w:eastAsia="Calibri" w:hAnsi="Calibri" w:cs="Calibri"/>
          <w:b/>
          <w:sz w:val="22"/>
          <w:szCs w:val="22"/>
          <w:lang w:val="es-PR"/>
        </w:rPr>
        <w:t>ÓN</w:t>
      </w:r>
      <w:r w:rsidRPr="00477F7C">
        <w:rPr>
          <w:rFonts w:ascii="Calibri" w:eastAsia="Calibri" w:hAnsi="Calibri" w:cs="Calibri"/>
          <w:b/>
          <w:spacing w:val="-2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b/>
          <w:sz w:val="22"/>
          <w:szCs w:val="22"/>
          <w:lang w:val="es-PR"/>
        </w:rPr>
        <w:t>D</w:t>
      </w:r>
      <w:r w:rsidRPr="00477F7C">
        <w:rPr>
          <w:rFonts w:ascii="Calibri" w:eastAsia="Calibri" w:hAnsi="Calibri" w:cs="Calibri"/>
          <w:b/>
          <w:spacing w:val="1"/>
          <w:sz w:val="22"/>
          <w:szCs w:val="22"/>
          <w:lang w:val="es-PR"/>
        </w:rPr>
        <w:t>E</w:t>
      </w:r>
      <w:r w:rsidRPr="00477F7C">
        <w:rPr>
          <w:rFonts w:ascii="Calibri" w:eastAsia="Calibri" w:hAnsi="Calibri" w:cs="Calibri"/>
          <w:b/>
          <w:sz w:val="22"/>
          <w:szCs w:val="22"/>
          <w:lang w:val="es-PR"/>
        </w:rPr>
        <w:t>L</w:t>
      </w:r>
      <w:r w:rsidRPr="00477F7C">
        <w:rPr>
          <w:rFonts w:ascii="Calibri" w:eastAsia="Calibri" w:hAnsi="Calibri" w:cs="Calibri"/>
          <w:b/>
          <w:spacing w:val="-2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b/>
          <w:spacing w:val="1"/>
          <w:sz w:val="22"/>
          <w:szCs w:val="22"/>
          <w:lang w:val="es-PR"/>
        </w:rPr>
        <w:t>C</w:t>
      </w:r>
      <w:r w:rsidRPr="00477F7C">
        <w:rPr>
          <w:rFonts w:ascii="Calibri" w:eastAsia="Calibri" w:hAnsi="Calibri" w:cs="Calibri"/>
          <w:b/>
          <w:spacing w:val="-3"/>
          <w:sz w:val="22"/>
          <w:szCs w:val="22"/>
          <w:lang w:val="es-PR"/>
        </w:rPr>
        <w:t>U</w:t>
      </w:r>
      <w:r w:rsidRPr="00477F7C">
        <w:rPr>
          <w:rFonts w:ascii="Calibri" w:eastAsia="Calibri" w:hAnsi="Calibri" w:cs="Calibri"/>
          <w:b/>
          <w:sz w:val="22"/>
          <w:szCs w:val="22"/>
          <w:lang w:val="es-PR"/>
        </w:rPr>
        <w:t>R</w:t>
      </w:r>
      <w:r w:rsidRPr="00477F7C">
        <w:rPr>
          <w:rFonts w:ascii="Calibri" w:eastAsia="Calibri" w:hAnsi="Calibri" w:cs="Calibri"/>
          <w:b/>
          <w:spacing w:val="-1"/>
          <w:sz w:val="22"/>
          <w:szCs w:val="22"/>
          <w:lang w:val="es-PR"/>
        </w:rPr>
        <w:t>S</w:t>
      </w:r>
      <w:r w:rsidRPr="00477F7C">
        <w:rPr>
          <w:rFonts w:ascii="Calibri" w:eastAsia="Calibri" w:hAnsi="Calibri" w:cs="Calibri"/>
          <w:b/>
          <w:sz w:val="22"/>
          <w:szCs w:val="22"/>
          <w:lang w:val="es-PR"/>
        </w:rPr>
        <w:t>O</w:t>
      </w:r>
    </w:p>
    <w:p w14:paraId="056753A5" w14:textId="77777777" w:rsidR="00F16596" w:rsidRPr="00477F7C" w:rsidRDefault="00F16596">
      <w:pPr>
        <w:spacing w:before="10" w:line="260" w:lineRule="exact"/>
        <w:rPr>
          <w:sz w:val="26"/>
          <w:szCs w:val="26"/>
          <w:lang w:val="es-PR"/>
        </w:rPr>
      </w:pPr>
    </w:p>
    <w:p w14:paraId="6800831B" w14:textId="77777777" w:rsidR="00F16596" w:rsidRPr="003342C9" w:rsidRDefault="003342C9" w:rsidP="003342C9">
      <w:pPr>
        <w:spacing w:line="276" w:lineRule="auto"/>
        <w:ind w:left="270" w:right="1960"/>
        <w:jc w:val="both"/>
        <w:rPr>
          <w:rFonts w:ascii="Arial" w:hAnsi="Arial" w:cs="Arial"/>
          <w:sz w:val="22"/>
          <w:lang w:val="es-PR"/>
        </w:rPr>
      </w:pPr>
      <w:r w:rsidRPr="003342C9">
        <w:rPr>
          <w:rFonts w:ascii="Arial" w:hAnsi="Arial" w:cs="Arial"/>
          <w:sz w:val="22"/>
          <w:lang w:val="es-PR"/>
        </w:rPr>
        <w:t xml:space="preserve">La electricidad da vida </w:t>
      </w:r>
      <w:r>
        <w:rPr>
          <w:rFonts w:ascii="Arial" w:hAnsi="Arial" w:cs="Arial"/>
          <w:sz w:val="22"/>
          <w:lang w:val="es-PR"/>
        </w:rPr>
        <w:t>a los sistemas de refrigeración y a/c.</w:t>
      </w:r>
      <w:r w:rsidRPr="003342C9">
        <w:rPr>
          <w:rFonts w:ascii="Arial" w:hAnsi="Arial" w:cs="Arial"/>
          <w:sz w:val="22"/>
          <w:lang w:val="es-PR"/>
        </w:rPr>
        <w:t xml:space="preserve"> La instalación eléctrica r</w:t>
      </w:r>
      <w:r>
        <w:rPr>
          <w:rFonts w:ascii="Arial" w:hAnsi="Arial" w:cs="Arial"/>
          <w:sz w:val="22"/>
          <w:lang w:val="es-PR"/>
        </w:rPr>
        <w:t xml:space="preserve">epercute en la </w:t>
      </w:r>
      <w:r w:rsidR="00D32CF6">
        <w:rPr>
          <w:rFonts w:ascii="Arial" w:hAnsi="Arial" w:cs="Arial"/>
          <w:sz w:val="22"/>
          <w:lang w:val="es-PR"/>
        </w:rPr>
        <w:t>operación</w:t>
      </w:r>
      <w:r>
        <w:rPr>
          <w:rFonts w:ascii="Arial" w:hAnsi="Arial" w:cs="Arial"/>
          <w:sz w:val="22"/>
          <w:lang w:val="es-PR"/>
        </w:rPr>
        <w:t xml:space="preserve"> y la seguridad del técnico y el </w:t>
      </w:r>
      <w:r w:rsidR="00D32CF6">
        <w:rPr>
          <w:rFonts w:ascii="Arial" w:hAnsi="Arial" w:cs="Arial"/>
          <w:sz w:val="22"/>
          <w:lang w:val="es-PR"/>
        </w:rPr>
        <w:t>usuario</w:t>
      </w:r>
      <w:r w:rsidRPr="003342C9">
        <w:rPr>
          <w:rFonts w:ascii="Arial" w:hAnsi="Arial" w:cs="Arial"/>
          <w:sz w:val="22"/>
          <w:lang w:val="es-PR"/>
        </w:rPr>
        <w:t xml:space="preserve"> por l</w:t>
      </w:r>
      <w:r>
        <w:rPr>
          <w:rFonts w:ascii="Arial" w:hAnsi="Arial" w:cs="Arial"/>
          <w:sz w:val="22"/>
          <w:lang w:val="es-PR"/>
        </w:rPr>
        <w:t>o que debe ser un tema conocido y comprendido</w:t>
      </w:r>
      <w:r w:rsidRPr="003342C9">
        <w:rPr>
          <w:rFonts w:ascii="Arial" w:hAnsi="Arial" w:cs="Arial"/>
          <w:sz w:val="22"/>
          <w:lang w:val="es-PR"/>
        </w:rPr>
        <w:t xml:space="preserve"> por los técnicos e instaladores de sistemas</w:t>
      </w:r>
      <w:r>
        <w:rPr>
          <w:rFonts w:ascii="Arial" w:hAnsi="Arial" w:cs="Arial"/>
          <w:sz w:val="22"/>
          <w:lang w:val="es-PR"/>
        </w:rPr>
        <w:t xml:space="preserve"> de refrigeración y aire</w:t>
      </w:r>
      <w:r w:rsidRPr="003342C9">
        <w:rPr>
          <w:rFonts w:ascii="Arial" w:hAnsi="Arial" w:cs="Arial"/>
          <w:sz w:val="22"/>
          <w:lang w:val="es-PR"/>
        </w:rPr>
        <w:t xml:space="preserve"> acondicionado.</w:t>
      </w:r>
      <w:r>
        <w:rPr>
          <w:rFonts w:ascii="Arial" w:hAnsi="Arial" w:cs="Arial"/>
          <w:sz w:val="22"/>
          <w:lang w:val="es-PR"/>
        </w:rPr>
        <w:t xml:space="preserve"> </w:t>
      </w:r>
    </w:p>
    <w:p w14:paraId="76B29C6A" w14:textId="77777777" w:rsidR="003342C9" w:rsidRPr="003342C9" w:rsidRDefault="003342C9" w:rsidP="003342C9">
      <w:pPr>
        <w:spacing w:line="276" w:lineRule="auto"/>
        <w:rPr>
          <w:rFonts w:ascii="Arial" w:hAnsi="Arial" w:cs="Arial"/>
          <w:sz w:val="22"/>
          <w:lang w:val="es-PR"/>
        </w:rPr>
      </w:pPr>
    </w:p>
    <w:p w14:paraId="3D278725" w14:textId="77777777" w:rsidR="00F16596" w:rsidRDefault="00993766">
      <w:pPr>
        <w:ind w:left="220"/>
        <w:rPr>
          <w:rFonts w:ascii="Calibri" w:eastAsia="Calibri" w:hAnsi="Calibri" w:cs="Calibri"/>
          <w:b/>
          <w:sz w:val="22"/>
          <w:szCs w:val="22"/>
          <w:lang w:val="es-PR"/>
        </w:rPr>
      </w:pPr>
      <w:r w:rsidRPr="00477F7C">
        <w:rPr>
          <w:rFonts w:ascii="Calibri" w:eastAsia="Calibri" w:hAnsi="Calibri" w:cs="Calibri"/>
          <w:b/>
          <w:sz w:val="22"/>
          <w:szCs w:val="22"/>
          <w:lang w:val="es-PR"/>
        </w:rPr>
        <w:t>OBJE</w:t>
      </w:r>
      <w:r w:rsidRPr="00477F7C">
        <w:rPr>
          <w:rFonts w:ascii="Calibri" w:eastAsia="Calibri" w:hAnsi="Calibri" w:cs="Calibri"/>
          <w:b/>
          <w:spacing w:val="-2"/>
          <w:sz w:val="22"/>
          <w:szCs w:val="22"/>
          <w:lang w:val="es-PR"/>
        </w:rPr>
        <w:t>T</w:t>
      </w:r>
      <w:r w:rsidRPr="00477F7C">
        <w:rPr>
          <w:rFonts w:ascii="Calibri" w:eastAsia="Calibri" w:hAnsi="Calibri" w:cs="Calibri"/>
          <w:b/>
          <w:spacing w:val="1"/>
          <w:sz w:val="22"/>
          <w:szCs w:val="22"/>
          <w:lang w:val="es-PR"/>
        </w:rPr>
        <w:t>I</w:t>
      </w:r>
      <w:r w:rsidRPr="00477F7C">
        <w:rPr>
          <w:rFonts w:ascii="Calibri" w:eastAsia="Calibri" w:hAnsi="Calibri" w:cs="Calibri"/>
          <w:b/>
          <w:spacing w:val="-1"/>
          <w:sz w:val="22"/>
          <w:szCs w:val="22"/>
          <w:lang w:val="es-PR"/>
        </w:rPr>
        <w:t>V</w:t>
      </w:r>
      <w:r w:rsidRPr="00477F7C">
        <w:rPr>
          <w:rFonts w:ascii="Calibri" w:eastAsia="Calibri" w:hAnsi="Calibri" w:cs="Calibri"/>
          <w:b/>
          <w:sz w:val="22"/>
          <w:szCs w:val="22"/>
          <w:lang w:val="es-PR"/>
        </w:rPr>
        <w:t>OS</w:t>
      </w:r>
    </w:p>
    <w:p w14:paraId="30785B01" w14:textId="77777777" w:rsidR="003342C9" w:rsidRPr="00477F7C" w:rsidRDefault="003342C9">
      <w:pPr>
        <w:ind w:left="220"/>
        <w:rPr>
          <w:rFonts w:ascii="Calibri" w:eastAsia="Calibri" w:hAnsi="Calibri" w:cs="Calibri"/>
          <w:sz w:val="22"/>
          <w:szCs w:val="22"/>
          <w:lang w:val="es-PR"/>
        </w:rPr>
      </w:pPr>
    </w:p>
    <w:p w14:paraId="1447F08F" w14:textId="77777777" w:rsidR="00F16596" w:rsidRDefault="003342C9" w:rsidP="003342C9">
      <w:pPr>
        <w:spacing w:before="3" w:line="276" w:lineRule="auto"/>
        <w:ind w:left="270" w:right="790"/>
        <w:jc w:val="both"/>
        <w:rPr>
          <w:rFonts w:ascii="Arial" w:hAnsi="Arial" w:cs="Arial"/>
          <w:sz w:val="22"/>
          <w:lang w:val="es-PR"/>
        </w:rPr>
      </w:pPr>
      <w:r w:rsidRPr="003342C9">
        <w:rPr>
          <w:rFonts w:ascii="Arial" w:hAnsi="Arial" w:cs="Arial"/>
          <w:sz w:val="22"/>
          <w:lang w:val="es-PR"/>
        </w:rPr>
        <w:t>La corriente eléctrica consiste en el movimiento de los electrones y los efectos que este movimiento produce en un conductor, en el aire o en el entorno. La Ley Ohm representa un fundamento en el conocimiento para el adecuado diseño y montaje de un sistema eléctrico. Volts y amperes son las bases sobre los cuales se debe apoyar el técnico en refrigeración para realizar las diferentes comprobaciones de funcionamiento eléctrico del equipo.</w:t>
      </w:r>
    </w:p>
    <w:p w14:paraId="26E46475" w14:textId="77777777" w:rsidR="003342C9" w:rsidRPr="00477F7C" w:rsidRDefault="003342C9" w:rsidP="003342C9">
      <w:pPr>
        <w:spacing w:before="3" w:line="276" w:lineRule="auto"/>
        <w:ind w:left="270" w:right="790"/>
        <w:jc w:val="both"/>
        <w:rPr>
          <w:sz w:val="24"/>
          <w:szCs w:val="24"/>
          <w:lang w:val="es-PR"/>
        </w:rPr>
      </w:pPr>
    </w:p>
    <w:p w14:paraId="22EEB36C" w14:textId="77777777" w:rsidR="00F16596" w:rsidRPr="00477F7C" w:rsidRDefault="00993766">
      <w:pPr>
        <w:ind w:left="220"/>
        <w:rPr>
          <w:rFonts w:ascii="Arial" w:eastAsia="Arial" w:hAnsi="Arial" w:cs="Arial"/>
          <w:sz w:val="22"/>
          <w:szCs w:val="22"/>
          <w:lang w:val="es-PR"/>
        </w:rPr>
      </w:pPr>
      <w:r w:rsidRPr="00477F7C">
        <w:rPr>
          <w:rFonts w:ascii="Arial" w:eastAsia="Arial" w:hAnsi="Arial" w:cs="Arial"/>
          <w:spacing w:val="-1"/>
          <w:sz w:val="22"/>
          <w:szCs w:val="22"/>
          <w:lang w:val="es-PR"/>
        </w:rPr>
        <w:t>S</w:t>
      </w:r>
      <w:r w:rsidRPr="00477F7C">
        <w:rPr>
          <w:rFonts w:ascii="Arial" w:eastAsia="Arial" w:hAnsi="Arial" w:cs="Arial"/>
          <w:sz w:val="22"/>
          <w:szCs w:val="22"/>
          <w:lang w:val="es-PR"/>
        </w:rPr>
        <w:t>e espera</w:t>
      </w:r>
      <w:r w:rsidRPr="00477F7C">
        <w:rPr>
          <w:rFonts w:ascii="Arial" w:eastAsia="Arial" w:hAnsi="Arial" w:cs="Arial"/>
          <w:spacing w:val="-3"/>
          <w:sz w:val="22"/>
          <w:szCs w:val="22"/>
          <w:lang w:val="es-PR"/>
        </w:rPr>
        <w:t xml:space="preserve"> </w:t>
      </w:r>
      <w:r w:rsidRPr="00477F7C">
        <w:rPr>
          <w:rFonts w:ascii="Arial" w:eastAsia="Arial" w:hAnsi="Arial" w:cs="Arial"/>
          <w:spacing w:val="2"/>
          <w:sz w:val="22"/>
          <w:szCs w:val="22"/>
          <w:lang w:val="es-PR"/>
        </w:rPr>
        <w:t>q</w:t>
      </w:r>
      <w:r w:rsidRPr="00477F7C">
        <w:rPr>
          <w:rFonts w:ascii="Arial" w:eastAsia="Arial" w:hAnsi="Arial" w:cs="Arial"/>
          <w:sz w:val="22"/>
          <w:szCs w:val="22"/>
          <w:lang w:val="es-PR"/>
        </w:rPr>
        <w:t>u</w:t>
      </w:r>
      <w:r w:rsidRPr="00477F7C">
        <w:rPr>
          <w:rFonts w:ascii="Arial" w:eastAsia="Arial" w:hAnsi="Arial" w:cs="Arial"/>
          <w:spacing w:val="-1"/>
          <w:sz w:val="22"/>
          <w:szCs w:val="22"/>
          <w:lang w:val="es-PR"/>
        </w:rPr>
        <w:t>e</w:t>
      </w:r>
      <w:r w:rsidRPr="00477F7C">
        <w:rPr>
          <w:rFonts w:ascii="Arial" w:eastAsia="Arial" w:hAnsi="Arial" w:cs="Arial"/>
          <w:sz w:val="22"/>
          <w:szCs w:val="22"/>
          <w:lang w:val="es-PR"/>
        </w:rPr>
        <w:t>, al</w:t>
      </w:r>
      <w:r w:rsidRPr="00477F7C">
        <w:rPr>
          <w:rFonts w:ascii="Arial" w:eastAsia="Arial" w:hAnsi="Arial" w:cs="Arial"/>
          <w:spacing w:val="-2"/>
          <w:sz w:val="22"/>
          <w:szCs w:val="22"/>
          <w:lang w:val="es-PR"/>
        </w:rPr>
        <w:t xml:space="preserve"> </w:t>
      </w:r>
      <w:r w:rsidRPr="00477F7C">
        <w:rPr>
          <w:rFonts w:ascii="Arial" w:eastAsia="Arial" w:hAnsi="Arial" w:cs="Arial"/>
          <w:spacing w:val="3"/>
          <w:sz w:val="22"/>
          <w:szCs w:val="22"/>
          <w:lang w:val="es-PR"/>
        </w:rPr>
        <w:t>f</w:t>
      </w:r>
      <w:r w:rsidRPr="00477F7C">
        <w:rPr>
          <w:rFonts w:ascii="Arial" w:eastAsia="Arial" w:hAnsi="Arial" w:cs="Arial"/>
          <w:spacing w:val="-1"/>
          <w:sz w:val="22"/>
          <w:szCs w:val="22"/>
          <w:lang w:val="es-PR"/>
        </w:rPr>
        <w:t>i</w:t>
      </w:r>
      <w:r w:rsidRPr="00477F7C">
        <w:rPr>
          <w:rFonts w:ascii="Arial" w:eastAsia="Arial" w:hAnsi="Arial" w:cs="Arial"/>
          <w:sz w:val="22"/>
          <w:szCs w:val="22"/>
          <w:lang w:val="es-PR"/>
        </w:rPr>
        <w:t>n</w:t>
      </w:r>
      <w:r w:rsidRPr="00477F7C">
        <w:rPr>
          <w:rFonts w:ascii="Arial" w:eastAsia="Arial" w:hAnsi="Arial" w:cs="Arial"/>
          <w:spacing w:val="-1"/>
          <w:sz w:val="22"/>
          <w:szCs w:val="22"/>
          <w:lang w:val="es-PR"/>
        </w:rPr>
        <w:t>ali</w:t>
      </w:r>
      <w:r w:rsidRPr="00477F7C">
        <w:rPr>
          <w:rFonts w:ascii="Arial" w:eastAsia="Arial" w:hAnsi="Arial" w:cs="Arial"/>
          <w:spacing w:val="-2"/>
          <w:sz w:val="22"/>
          <w:szCs w:val="22"/>
          <w:lang w:val="es-PR"/>
        </w:rPr>
        <w:t>z</w:t>
      </w:r>
      <w:r w:rsidRPr="00477F7C">
        <w:rPr>
          <w:rFonts w:ascii="Arial" w:eastAsia="Arial" w:hAnsi="Arial" w:cs="Arial"/>
          <w:sz w:val="22"/>
          <w:szCs w:val="22"/>
          <w:lang w:val="es-PR"/>
        </w:rPr>
        <w:t>ar</w:t>
      </w:r>
      <w:r w:rsidRPr="00477F7C">
        <w:rPr>
          <w:rFonts w:ascii="Arial" w:eastAsia="Arial" w:hAnsi="Arial" w:cs="Arial"/>
          <w:spacing w:val="2"/>
          <w:sz w:val="22"/>
          <w:szCs w:val="22"/>
          <w:lang w:val="es-PR"/>
        </w:rPr>
        <w:t xml:space="preserve"> </w:t>
      </w:r>
      <w:r w:rsidRPr="00477F7C">
        <w:rPr>
          <w:rFonts w:ascii="Arial" w:eastAsia="Arial" w:hAnsi="Arial" w:cs="Arial"/>
          <w:sz w:val="22"/>
          <w:szCs w:val="22"/>
          <w:lang w:val="es-PR"/>
        </w:rPr>
        <w:t>el c</w:t>
      </w:r>
      <w:r w:rsidRPr="00477F7C">
        <w:rPr>
          <w:rFonts w:ascii="Arial" w:eastAsia="Arial" w:hAnsi="Arial" w:cs="Arial"/>
          <w:spacing w:val="-3"/>
          <w:sz w:val="22"/>
          <w:szCs w:val="22"/>
          <w:lang w:val="es-PR"/>
        </w:rPr>
        <w:t>u</w:t>
      </w:r>
      <w:r w:rsidRPr="00477F7C">
        <w:rPr>
          <w:rFonts w:ascii="Arial" w:eastAsia="Arial" w:hAnsi="Arial" w:cs="Arial"/>
          <w:spacing w:val="1"/>
          <w:sz w:val="22"/>
          <w:szCs w:val="22"/>
          <w:lang w:val="es-PR"/>
        </w:rPr>
        <w:t>r</w:t>
      </w:r>
      <w:r w:rsidRPr="00477F7C">
        <w:rPr>
          <w:rFonts w:ascii="Arial" w:eastAsia="Arial" w:hAnsi="Arial" w:cs="Arial"/>
          <w:sz w:val="22"/>
          <w:szCs w:val="22"/>
          <w:lang w:val="es-PR"/>
        </w:rPr>
        <w:t>s</w:t>
      </w:r>
      <w:r w:rsidRPr="00477F7C">
        <w:rPr>
          <w:rFonts w:ascii="Arial" w:eastAsia="Arial" w:hAnsi="Arial" w:cs="Arial"/>
          <w:spacing w:val="-3"/>
          <w:sz w:val="22"/>
          <w:szCs w:val="22"/>
          <w:lang w:val="es-PR"/>
        </w:rPr>
        <w:t>o</w:t>
      </w:r>
      <w:r w:rsidRPr="00477F7C">
        <w:rPr>
          <w:rFonts w:ascii="Arial" w:eastAsia="Arial" w:hAnsi="Arial" w:cs="Arial"/>
          <w:sz w:val="22"/>
          <w:szCs w:val="22"/>
          <w:lang w:val="es-PR"/>
        </w:rPr>
        <w:t>,</w:t>
      </w:r>
      <w:r w:rsidRPr="00477F7C">
        <w:rPr>
          <w:rFonts w:ascii="Arial" w:eastAsia="Arial" w:hAnsi="Arial" w:cs="Arial"/>
          <w:spacing w:val="2"/>
          <w:sz w:val="22"/>
          <w:szCs w:val="22"/>
          <w:lang w:val="es-PR"/>
        </w:rPr>
        <w:t xml:space="preserve"> </w:t>
      </w:r>
      <w:r w:rsidRPr="00477F7C">
        <w:rPr>
          <w:rFonts w:ascii="Arial" w:eastAsia="Arial" w:hAnsi="Arial" w:cs="Arial"/>
          <w:sz w:val="22"/>
          <w:szCs w:val="22"/>
          <w:lang w:val="es-PR"/>
        </w:rPr>
        <w:t>el e</w:t>
      </w:r>
      <w:r w:rsidRPr="00477F7C">
        <w:rPr>
          <w:rFonts w:ascii="Arial" w:eastAsia="Arial" w:hAnsi="Arial" w:cs="Arial"/>
          <w:spacing w:val="-3"/>
          <w:sz w:val="22"/>
          <w:szCs w:val="22"/>
          <w:lang w:val="es-PR"/>
        </w:rPr>
        <w:t>s</w:t>
      </w:r>
      <w:r w:rsidRPr="00477F7C">
        <w:rPr>
          <w:rFonts w:ascii="Arial" w:eastAsia="Arial" w:hAnsi="Arial" w:cs="Arial"/>
          <w:spacing w:val="1"/>
          <w:sz w:val="22"/>
          <w:szCs w:val="22"/>
          <w:lang w:val="es-PR"/>
        </w:rPr>
        <w:t>t</w:t>
      </w:r>
      <w:r w:rsidRPr="00477F7C">
        <w:rPr>
          <w:rFonts w:ascii="Arial" w:eastAsia="Arial" w:hAnsi="Arial" w:cs="Arial"/>
          <w:sz w:val="22"/>
          <w:szCs w:val="22"/>
          <w:lang w:val="es-PR"/>
        </w:rPr>
        <w:t>u</w:t>
      </w:r>
      <w:r w:rsidRPr="00477F7C">
        <w:rPr>
          <w:rFonts w:ascii="Arial" w:eastAsia="Arial" w:hAnsi="Arial" w:cs="Arial"/>
          <w:spacing w:val="-1"/>
          <w:sz w:val="22"/>
          <w:szCs w:val="22"/>
          <w:lang w:val="es-PR"/>
        </w:rPr>
        <w:t>di</w:t>
      </w:r>
      <w:r w:rsidRPr="00477F7C">
        <w:rPr>
          <w:rFonts w:ascii="Arial" w:eastAsia="Arial" w:hAnsi="Arial" w:cs="Arial"/>
          <w:sz w:val="22"/>
          <w:szCs w:val="22"/>
          <w:lang w:val="es-PR"/>
        </w:rPr>
        <w:t>a</w:t>
      </w:r>
      <w:r w:rsidRPr="00477F7C">
        <w:rPr>
          <w:rFonts w:ascii="Arial" w:eastAsia="Arial" w:hAnsi="Arial" w:cs="Arial"/>
          <w:spacing w:val="-1"/>
          <w:sz w:val="22"/>
          <w:szCs w:val="22"/>
          <w:lang w:val="es-PR"/>
        </w:rPr>
        <w:t>n</w:t>
      </w:r>
      <w:r w:rsidRPr="00477F7C">
        <w:rPr>
          <w:rFonts w:ascii="Arial" w:eastAsia="Arial" w:hAnsi="Arial" w:cs="Arial"/>
          <w:spacing w:val="1"/>
          <w:sz w:val="22"/>
          <w:szCs w:val="22"/>
          <w:lang w:val="es-PR"/>
        </w:rPr>
        <w:t>t</w:t>
      </w:r>
      <w:r w:rsidRPr="00477F7C">
        <w:rPr>
          <w:rFonts w:ascii="Arial" w:eastAsia="Arial" w:hAnsi="Arial" w:cs="Arial"/>
          <w:sz w:val="22"/>
          <w:szCs w:val="22"/>
          <w:lang w:val="es-PR"/>
        </w:rPr>
        <w:t>e</w:t>
      </w:r>
      <w:r w:rsidRPr="00477F7C">
        <w:rPr>
          <w:rFonts w:ascii="Arial" w:eastAsia="Arial" w:hAnsi="Arial" w:cs="Arial"/>
          <w:spacing w:val="-2"/>
          <w:sz w:val="22"/>
          <w:szCs w:val="22"/>
          <w:lang w:val="es-PR"/>
        </w:rPr>
        <w:t xml:space="preserve"> </w:t>
      </w:r>
      <w:r w:rsidRPr="00477F7C">
        <w:rPr>
          <w:rFonts w:ascii="Arial" w:eastAsia="Arial" w:hAnsi="Arial" w:cs="Arial"/>
          <w:sz w:val="22"/>
          <w:szCs w:val="22"/>
          <w:lang w:val="es-PR"/>
        </w:rPr>
        <w:t>p</w:t>
      </w:r>
      <w:r w:rsidRPr="00477F7C">
        <w:rPr>
          <w:rFonts w:ascii="Arial" w:eastAsia="Arial" w:hAnsi="Arial" w:cs="Arial"/>
          <w:spacing w:val="-1"/>
          <w:sz w:val="22"/>
          <w:szCs w:val="22"/>
          <w:lang w:val="es-PR"/>
        </w:rPr>
        <w:t>u</w:t>
      </w:r>
      <w:r w:rsidRPr="00477F7C">
        <w:rPr>
          <w:rFonts w:ascii="Arial" w:eastAsia="Arial" w:hAnsi="Arial" w:cs="Arial"/>
          <w:sz w:val="22"/>
          <w:szCs w:val="22"/>
          <w:lang w:val="es-PR"/>
        </w:rPr>
        <w:t>e</w:t>
      </w:r>
      <w:r w:rsidRPr="00477F7C">
        <w:rPr>
          <w:rFonts w:ascii="Arial" w:eastAsia="Arial" w:hAnsi="Arial" w:cs="Arial"/>
          <w:spacing w:val="-1"/>
          <w:sz w:val="22"/>
          <w:szCs w:val="22"/>
          <w:lang w:val="es-PR"/>
        </w:rPr>
        <w:t>d</w:t>
      </w:r>
      <w:r w:rsidRPr="00477F7C">
        <w:rPr>
          <w:rFonts w:ascii="Arial" w:eastAsia="Arial" w:hAnsi="Arial" w:cs="Arial"/>
          <w:sz w:val="22"/>
          <w:szCs w:val="22"/>
          <w:lang w:val="es-PR"/>
        </w:rPr>
        <w:t>a:</w:t>
      </w:r>
    </w:p>
    <w:p w14:paraId="3A6604AF" w14:textId="77777777" w:rsidR="00F16596" w:rsidRPr="00D32CF6" w:rsidRDefault="00F16596" w:rsidP="00C67738">
      <w:pPr>
        <w:spacing w:line="276" w:lineRule="auto"/>
        <w:rPr>
          <w:rFonts w:ascii="Arial" w:hAnsi="Arial" w:cs="Arial"/>
          <w:sz w:val="22"/>
          <w:lang w:val="es-PR"/>
        </w:rPr>
      </w:pPr>
    </w:p>
    <w:p w14:paraId="76CE8E3B" w14:textId="77777777" w:rsidR="00C67738" w:rsidRPr="002669CA" w:rsidRDefault="00C67738" w:rsidP="002669CA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lang w:val="es-PR"/>
        </w:rPr>
      </w:pPr>
      <w:r w:rsidRPr="002669CA">
        <w:rPr>
          <w:rFonts w:ascii="Arial" w:hAnsi="Arial" w:cs="Arial"/>
          <w:sz w:val="22"/>
          <w:lang w:val="es-PR"/>
        </w:rPr>
        <w:t>Comprender los principios básicos de la electricidad.</w:t>
      </w:r>
    </w:p>
    <w:p w14:paraId="6D335369" w14:textId="77777777" w:rsidR="00C67738" w:rsidRPr="002669CA" w:rsidRDefault="002669CA" w:rsidP="002669CA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lang w:val="es-PR"/>
        </w:rPr>
      </w:pPr>
      <w:r w:rsidRPr="002669CA">
        <w:rPr>
          <w:rFonts w:ascii="Arial" w:hAnsi="Arial" w:cs="Arial"/>
          <w:sz w:val="22"/>
          <w:lang w:val="es-PR"/>
        </w:rPr>
        <w:t>Expli</w:t>
      </w:r>
      <w:r>
        <w:rPr>
          <w:rFonts w:ascii="Arial" w:hAnsi="Arial" w:cs="Arial"/>
          <w:sz w:val="22"/>
          <w:lang w:val="es-PR"/>
        </w:rPr>
        <w:t>car</w:t>
      </w:r>
      <w:r w:rsidR="00C67738" w:rsidRPr="002669CA">
        <w:rPr>
          <w:rFonts w:ascii="Arial" w:hAnsi="Arial" w:cs="Arial"/>
          <w:sz w:val="22"/>
          <w:lang w:val="es-PR"/>
        </w:rPr>
        <w:t xml:space="preserve"> las características de la ley de Ohm y la relación entre ellas.</w:t>
      </w:r>
    </w:p>
    <w:p w14:paraId="6513C539" w14:textId="77777777" w:rsidR="00C67738" w:rsidRPr="002669CA" w:rsidRDefault="00C67738" w:rsidP="002669CA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lang w:val="es-PR"/>
        </w:rPr>
      </w:pPr>
      <w:r w:rsidRPr="002669CA">
        <w:rPr>
          <w:rFonts w:ascii="Arial" w:hAnsi="Arial" w:cs="Arial"/>
          <w:sz w:val="22"/>
          <w:lang w:val="es-PR"/>
        </w:rPr>
        <w:t>Describir los tipos de el</w:t>
      </w:r>
      <w:r w:rsidR="002669CA">
        <w:rPr>
          <w:rFonts w:ascii="Arial" w:hAnsi="Arial" w:cs="Arial"/>
          <w:sz w:val="22"/>
          <w:lang w:val="es-PR"/>
        </w:rPr>
        <w:t xml:space="preserve">ectricidad y tipos de corriente </w:t>
      </w:r>
    </w:p>
    <w:p w14:paraId="42821311" w14:textId="77777777" w:rsidR="00C67738" w:rsidRPr="002669CA" w:rsidRDefault="00C67738" w:rsidP="002669CA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lang w:val="es-PR"/>
        </w:rPr>
      </w:pPr>
      <w:r w:rsidRPr="002669CA">
        <w:rPr>
          <w:rFonts w:ascii="Arial" w:hAnsi="Arial" w:cs="Arial"/>
          <w:sz w:val="22"/>
          <w:lang w:val="es-PR"/>
        </w:rPr>
        <w:t>Identificar los tres materiales en los circuitos eléctricos y sus usos.</w:t>
      </w:r>
    </w:p>
    <w:p w14:paraId="13225A94" w14:textId="77777777" w:rsidR="00C67738" w:rsidRPr="002669CA" w:rsidRDefault="00C67738" w:rsidP="002669CA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lang w:val="es-PR"/>
        </w:rPr>
      </w:pPr>
      <w:r w:rsidRPr="002669CA">
        <w:rPr>
          <w:rFonts w:ascii="Arial" w:hAnsi="Arial" w:cs="Arial"/>
          <w:sz w:val="22"/>
          <w:lang w:val="es-PR"/>
        </w:rPr>
        <w:t>Explicar y aplicar la ley de Ohm a circuitos en serie y en paralelo.</w:t>
      </w:r>
    </w:p>
    <w:p w14:paraId="27F9ACB8" w14:textId="77777777" w:rsidR="00C67738" w:rsidRPr="002669CA" w:rsidRDefault="00C67738" w:rsidP="002669CA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lang w:val="es-PR"/>
        </w:rPr>
      </w:pPr>
      <w:r w:rsidRPr="002669CA">
        <w:rPr>
          <w:rFonts w:ascii="Arial" w:hAnsi="Arial" w:cs="Arial"/>
          <w:sz w:val="22"/>
          <w:lang w:val="es-PR"/>
        </w:rPr>
        <w:t>Explicar el magnetismo según se aplica a los circuitos y componentes eléctricos.</w:t>
      </w:r>
    </w:p>
    <w:p w14:paraId="3063D73A" w14:textId="77777777" w:rsidR="00C67738" w:rsidRPr="002669CA" w:rsidRDefault="00C67738" w:rsidP="002669CA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lang w:val="es-PR"/>
        </w:rPr>
      </w:pPr>
      <w:r w:rsidRPr="002669CA">
        <w:rPr>
          <w:rFonts w:ascii="Arial" w:hAnsi="Arial" w:cs="Arial"/>
          <w:sz w:val="22"/>
          <w:lang w:val="es-PR"/>
        </w:rPr>
        <w:t>Explicar cómo funcionan los generadores de AC y DC.</w:t>
      </w:r>
    </w:p>
    <w:p w14:paraId="01449162" w14:textId="77777777" w:rsidR="00F16596" w:rsidRDefault="00C67738" w:rsidP="002669CA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lang w:val="es-PR"/>
        </w:rPr>
      </w:pPr>
      <w:r w:rsidRPr="002669CA">
        <w:rPr>
          <w:rFonts w:ascii="Arial" w:hAnsi="Arial" w:cs="Arial"/>
          <w:sz w:val="22"/>
          <w:lang w:val="es-PR"/>
        </w:rPr>
        <w:t>Explicar los principios de los transformadores.</w:t>
      </w:r>
    </w:p>
    <w:p w14:paraId="3E8A10C1" w14:textId="77777777" w:rsidR="003342C9" w:rsidRDefault="002669CA" w:rsidP="002669CA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lang w:val="es-PR"/>
        </w:rPr>
      </w:pPr>
      <w:r w:rsidRPr="002669CA">
        <w:rPr>
          <w:rFonts w:ascii="Arial" w:hAnsi="Arial" w:cs="Arial"/>
          <w:sz w:val="22"/>
          <w:lang w:val="es-PR"/>
        </w:rPr>
        <w:t>Comprender las fórmulas matemáticas que se utilizan para calcular los valores cuadráticos</w:t>
      </w:r>
    </w:p>
    <w:p w14:paraId="51B17FC6" w14:textId="77777777" w:rsidR="002669CA" w:rsidRPr="002669CA" w:rsidRDefault="002669CA" w:rsidP="002669CA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lang w:val="es-PR"/>
        </w:rPr>
      </w:pPr>
      <w:r w:rsidRPr="002669CA">
        <w:rPr>
          <w:rFonts w:ascii="Arial" w:hAnsi="Arial" w:cs="Arial"/>
          <w:sz w:val="22"/>
          <w:lang w:val="es-PR"/>
        </w:rPr>
        <w:t xml:space="preserve"> medios, la potencia aparente y el factor de potencia.</w:t>
      </w:r>
    </w:p>
    <w:p w14:paraId="217FB50F" w14:textId="77777777" w:rsidR="002669CA" w:rsidRPr="002669CA" w:rsidRDefault="002669CA" w:rsidP="002669CA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lang w:val="es-PR"/>
        </w:rPr>
      </w:pPr>
      <w:r w:rsidRPr="002669CA">
        <w:rPr>
          <w:rFonts w:ascii="Arial" w:hAnsi="Arial" w:cs="Arial"/>
          <w:sz w:val="22"/>
          <w:lang w:val="es-PR"/>
        </w:rPr>
        <w:t>Explicar la reactancia inductiva y la reactancia capacitiva en circuitos eléctricos.</w:t>
      </w:r>
    </w:p>
    <w:p w14:paraId="3B51CA08" w14:textId="77777777" w:rsidR="002669CA" w:rsidRPr="002669CA" w:rsidRDefault="002669CA" w:rsidP="002669CA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lang w:val="es-PR"/>
        </w:rPr>
      </w:pPr>
      <w:r w:rsidRPr="002669CA">
        <w:rPr>
          <w:rFonts w:ascii="Arial" w:hAnsi="Arial" w:cs="Arial"/>
          <w:sz w:val="22"/>
          <w:lang w:val="es-PR"/>
        </w:rPr>
        <w:t>Diferenciar entre sistemas eléc</w:t>
      </w:r>
      <w:r>
        <w:rPr>
          <w:rFonts w:ascii="Arial" w:hAnsi="Arial" w:cs="Arial"/>
          <w:sz w:val="22"/>
          <w:lang w:val="es-PR"/>
        </w:rPr>
        <w:t>tricos monofásicos y trifásicos en refrigeración y a/c</w:t>
      </w:r>
    </w:p>
    <w:p w14:paraId="4BC0569E" w14:textId="77777777" w:rsidR="002669CA" w:rsidRPr="002669CA" w:rsidRDefault="002669CA" w:rsidP="002669CA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lang w:val="es-PR"/>
        </w:rPr>
      </w:pPr>
      <w:r w:rsidRPr="002669CA">
        <w:rPr>
          <w:rFonts w:ascii="Arial" w:hAnsi="Arial" w:cs="Arial"/>
          <w:sz w:val="22"/>
          <w:lang w:val="es-PR"/>
        </w:rPr>
        <w:t>Describa las regulaciones establecidas por el NEC.</w:t>
      </w:r>
    </w:p>
    <w:p w14:paraId="2CC7D0B4" w14:textId="77777777" w:rsidR="002669CA" w:rsidRPr="002669CA" w:rsidRDefault="002669CA" w:rsidP="002669CA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lang w:val="es-PR"/>
        </w:rPr>
      </w:pPr>
      <w:r w:rsidRPr="002669CA">
        <w:rPr>
          <w:rFonts w:ascii="Arial" w:hAnsi="Arial" w:cs="Arial"/>
          <w:sz w:val="22"/>
          <w:lang w:val="es-PR"/>
        </w:rPr>
        <w:t>Identifique los dispositivos de protección de circuitos.</w:t>
      </w:r>
    </w:p>
    <w:p w14:paraId="089E530D" w14:textId="77777777" w:rsidR="002669CA" w:rsidRPr="002669CA" w:rsidRDefault="002669CA" w:rsidP="002669CA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lang w:val="es-PR"/>
        </w:rPr>
      </w:pPr>
      <w:r w:rsidRPr="002669CA">
        <w:rPr>
          <w:rFonts w:ascii="Arial" w:hAnsi="Arial" w:cs="Arial"/>
          <w:sz w:val="22"/>
          <w:lang w:val="es-PR"/>
        </w:rPr>
        <w:lastRenderedPageBreak/>
        <w:t>Explique por qué s</w:t>
      </w:r>
      <w:r>
        <w:rPr>
          <w:rFonts w:ascii="Arial" w:hAnsi="Arial" w:cs="Arial"/>
          <w:sz w:val="22"/>
          <w:lang w:val="es-PR"/>
        </w:rPr>
        <w:t>e requiere una conexión a ground</w:t>
      </w:r>
      <w:r w:rsidRPr="002669CA">
        <w:rPr>
          <w:rFonts w:ascii="Arial" w:hAnsi="Arial" w:cs="Arial"/>
          <w:sz w:val="22"/>
          <w:lang w:val="es-PR"/>
        </w:rPr>
        <w:t xml:space="preserve"> adecuada.</w:t>
      </w:r>
    </w:p>
    <w:p w14:paraId="3CE4BC0A" w14:textId="77777777" w:rsidR="002669CA" w:rsidRDefault="002669CA" w:rsidP="002669CA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lang w:val="es-PR"/>
        </w:rPr>
      </w:pPr>
      <w:r w:rsidRPr="002669CA">
        <w:rPr>
          <w:rFonts w:ascii="Arial" w:hAnsi="Arial" w:cs="Arial"/>
          <w:sz w:val="22"/>
          <w:lang w:val="es-PR"/>
        </w:rPr>
        <w:t xml:space="preserve">Identificar y describir problemas </w:t>
      </w:r>
      <w:r>
        <w:rPr>
          <w:rFonts w:ascii="Arial" w:hAnsi="Arial" w:cs="Arial"/>
          <w:sz w:val="22"/>
          <w:lang w:val="es-PR"/>
        </w:rPr>
        <w:t>y soluciones eléctricos básicos en refrigeración y a/c</w:t>
      </w:r>
    </w:p>
    <w:p w14:paraId="2E0EACD1" w14:textId="77777777" w:rsidR="002669CA" w:rsidRPr="002669CA" w:rsidRDefault="002669CA" w:rsidP="002669CA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lang w:val="es-PR"/>
        </w:rPr>
      </w:pPr>
      <w:r w:rsidRPr="002669CA">
        <w:rPr>
          <w:rFonts w:ascii="Arial" w:hAnsi="Arial" w:cs="Arial"/>
          <w:sz w:val="22"/>
          <w:lang w:val="es-PR"/>
        </w:rPr>
        <w:t>Comprender la naturaleza de la energía solar.</w:t>
      </w:r>
    </w:p>
    <w:p w14:paraId="040897F5" w14:textId="77777777" w:rsidR="002669CA" w:rsidRPr="002669CA" w:rsidRDefault="002669CA" w:rsidP="002669CA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lang w:val="es-PR"/>
        </w:rPr>
      </w:pPr>
      <w:r w:rsidRPr="002669CA">
        <w:rPr>
          <w:rFonts w:ascii="Arial" w:hAnsi="Arial" w:cs="Arial"/>
          <w:sz w:val="22"/>
          <w:lang w:val="es-PR"/>
        </w:rPr>
        <w:t>Comparar colectores de placa plana, colectores de tubo de vacío y colectores de concentración.</w:t>
      </w:r>
    </w:p>
    <w:p w14:paraId="58BA5729" w14:textId="77777777" w:rsidR="002669CA" w:rsidRPr="002669CA" w:rsidRDefault="002669CA" w:rsidP="002669CA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lang w:val="es-PR"/>
        </w:rPr>
      </w:pPr>
      <w:r w:rsidRPr="002669CA">
        <w:rPr>
          <w:rFonts w:ascii="Arial" w:hAnsi="Arial" w:cs="Arial"/>
          <w:sz w:val="22"/>
          <w:lang w:val="es-PR"/>
        </w:rPr>
        <w:t>Discutir los sistemas de energía solar pasivos, activos e híbridos.</w:t>
      </w:r>
    </w:p>
    <w:p w14:paraId="7FAEB2D5" w14:textId="77777777" w:rsidR="002669CA" w:rsidRPr="002669CA" w:rsidRDefault="002669CA" w:rsidP="002669CA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lang w:val="es-PR"/>
        </w:rPr>
      </w:pPr>
      <w:r w:rsidRPr="002669CA">
        <w:rPr>
          <w:rFonts w:ascii="Arial" w:hAnsi="Arial" w:cs="Arial"/>
          <w:sz w:val="22"/>
          <w:lang w:val="es-PR"/>
        </w:rPr>
        <w:t>Retirada de solicitudes para sistemas de calefacción solar.</w:t>
      </w:r>
    </w:p>
    <w:p w14:paraId="6C0F87A4" w14:textId="77777777" w:rsidR="002669CA" w:rsidRPr="002669CA" w:rsidRDefault="002669CA" w:rsidP="002669CA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lang w:val="es-PR"/>
        </w:rPr>
      </w:pPr>
      <w:r w:rsidRPr="002669CA">
        <w:rPr>
          <w:rFonts w:ascii="Arial" w:hAnsi="Arial" w:cs="Arial"/>
          <w:sz w:val="22"/>
          <w:lang w:val="es-PR"/>
        </w:rPr>
        <w:t>Explique cómo se puede combinar la calefacción solar con varias fuentes de calefacción suplementarias.</w:t>
      </w:r>
    </w:p>
    <w:p w14:paraId="2AD39EEF" w14:textId="77777777" w:rsidR="002669CA" w:rsidRPr="002669CA" w:rsidRDefault="002669CA" w:rsidP="002669CA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lang w:val="es-PR"/>
        </w:rPr>
      </w:pPr>
      <w:r w:rsidRPr="002669CA">
        <w:rPr>
          <w:rFonts w:ascii="Arial" w:hAnsi="Arial" w:cs="Arial"/>
          <w:sz w:val="22"/>
          <w:lang w:val="es-PR"/>
        </w:rPr>
        <w:t>Resumir las estrategias para el uso de energía solar para apl</w:t>
      </w:r>
      <w:r w:rsidR="00515462">
        <w:rPr>
          <w:rFonts w:ascii="Arial" w:hAnsi="Arial" w:cs="Arial"/>
          <w:sz w:val="22"/>
          <w:lang w:val="es-PR"/>
        </w:rPr>
        <w:t>icaciones de refrigeración y a/c</w:t>
      </w:r>
      <w:r w:rsidRPr="002669CA">
        <w:rPr>
          <w:rFonts w:ascii="Arial" w:hAnsi="Arial" w:cs="Arial"/>
          <w:sz w:val="22"/>
          <w:lang w:val="es-PR"/>
        </w:rPr>
        <w:t>.</w:t>
      </w:r>
    </w:p>
    <w:p w14:paraId="1384F026" w14:textId="77777777" w:rsidR="002669CA" w:rsidRPr="002669CA" w:rsidRDefault="002669CA" w:rsidP="002669CA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lang w:val="es-PR"/>
        </w:rPr>
      </w:pPr>
      <w:r w:rsidRPr="002669CA">
        <w:rPr>
          <w:rFonts w:ascii="Arial" w:hAnsi="Arial" w:cs="Arial"/>
          <w:sz w:val="22"/>
          <w:lang w:val="es-PR"/>
        </w:rPr>
        <w:t>Explicar los principios operativos de los sistemas de almacenamiento de energía térmica sensible y latente (TES).</w:t>
      </w:r>
    </w:p>
    <w:p w14:paraId="6DFD938E" w14:textId="77777777" w:rsidR="002669CA" w:rsidRPr="002669CA" w:rsidRDefault="00515462" w:rsidP="002669CA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lang w:val="es-PR"/>
        </w:rPr>
      </w:pPr>
      <w:r>
        <w:rPr>
          <w:rFonts w:ascii="Arial" w:hAnsi="Arial" w:cs="Arial"/>
          <w:sz w:val="22"/>
          <w:lang w:val="es-PR"/>
        </w:rPr>
        <w:t>Describirá</w:t>
      </w:r>
      <w:r w:rsidR="002669CA" w:rsidRPr="002669CA">
        <w:rPr>
          <w:rFonts w:ascii="Arial" w:hAnsi="Arial" w:cs="Arial"/>
          <w:sz w:val="22"/>
          <w:lang w:val="es-PR"/>
        </w:rPr>
        <w:t xml:space="preserve"> cómo la energía sol</w:t>
      </w:r>
      <w:r>
        <w:rPr>
          <w:rFonts w:ascii="Arial" w:hAnsi="Arial" w:cs="Arial"/>
          <w:sz w:val="22"/>
          <w:lang w:val="es-PR"/>
        </w:rPr>
        <w:t>ar se convierte en electricidad y que conveniencia puede aportar a usuarios de sistemas de refrigeración y aires acondicionados</w:t>
      </w:r>
    </w:p>
    <w:p w14:paraId="34129FCE" w14:textId="77777777" w:rsidR="00F16596" w:rsidRPr="002669CA" w:rsidRDefault="00F16596">
      <w:pPr>
        <w:spacing w:line="200" w:lineRule="exact"/>
        <w:rPr>
          <w:lang w:val="es-PR"/>
        </w:rPr>
      </w:pPr>
    </w:p>
    <w:p w14:paraId="498966FF" w14:textId="77777777" w:rsidR="00F16596" w:rsidRPr="002669CA" w:rsidRDefault="00F16596">
      <w:pPr>
        <w:spacing w:before="5" w:line="100" w:lineRule="exact"/>
        <w:rPr>
          <w:sz w:val="10"/>
          <w:szCs w:val="10"/>
          <w:lang w:val="es-PR"/>
        </w:rPr>
      </w:pPr>
    </w:p>
    <w:p w14:paraId="37411137" w14:textId="77777777" w:rsidR="00F16596" w:rsidRPr="002669CA" w:rsidRDefault="00F16596">
      <w:pPr>
        <w:spacing w:line="200" w:lineRule="exact"/>
        <w:rPr>
          <w:lang w:val="es-PR"/>
        </w:rPr>
      </w:pPr>
    </w:p>
    <w:p w14:paraId="563E36E2" w14:textId="77777777" w:rsidR="00F16596" w:rsidRPr="002669CA" w:rsidRDefault="00F16596">
      <w:pPr>
        <w:spacing w:line="200" w:lineRule="exact"/>
        <w:rPr>
          <w:lang w:val="es-PR"/>
        </w:rPr>
      </w:pPr>
    </w:p>
    <w:p w14:paraId="2BCC5604" w14:textId="77777777" w:rsidR="00F16596" w:rsidRPr="00477F7C" w:rsidRDefault="00993766">
      <w:pPr>
        <w:ind w:left="220"/>
        <w:rPr>
          <w:rFonts w:ascii="Calibri" w:eastAsia="Calibri" w:hAnsi="Calibri" w:cs="Calibri"/>
          <w:sz w:val="22"/>
          <w:szCs w:val="22"/>
          <w:lang w:val="es-PR"/>
        </w:rPr>
      </w:pPr>
      <w:r w:rsidRPr="00477F7C">
        <w:rPr>
          <w:rFonts w:ascii="Calibri" w:eastAsia="Calibri" w:hAnsi="Calibri" w:cs="Calibri"/>
          <w:b/>
          <w:spacing w:val="1"/>
          <w:sz w:val="22"/>
          <w:szCs w:val="22"/>
          <w:lang w:val="es-PR"/>
        </w:rPr>
        <w:t>C</w:t>
      </w:r>
      <w:r w:rsidRPr="00477F7C">
        <w:rPr>
          <w:rFonts w:ascii="Calibri" w:eastAsia="Calibri" w:hAnsi="Calibri" w:cs="Calibri"/>
          <w:b/>
          <w:sz w:val="22"/>
          <w:szCs w:val="22"/>
          <w:lang w:val="es-PR"/>
        </w:rPr>
        <w:t>R</w:t>
      </w:r>
      <w:r w:rsidRPr="00477F7C">
        <w:rPr>
          <w:rFonts w:ascii="Calibri" w:eastAsia="Calibri" w:hAnsi="Calibri" w:cs="Calibri"/>
          <w:b/>
          <w:spacing w:val="-1"/>
          <w:sz w:val="22"/>
          <w:szCs w:val="22"/>
          <w:lang w:val="es-PR"/>
        </w:rPr>
        <w:t>I</w:t>
      </w:r>
      <w:r w:rsidRPr="00477F7C">
        <w:rPr>
          <w:rFonts w:ascii="Calibri" w:eastAsia="Calibri" w:hAnsi="Calibri" w:cs="Calibri"/>
          <w:b/>
          <w:spacing w:val="1"/>
          <w:sz w:val="22"/>
          <w:szCs w:val="22"/>
          <w:lang w:val="es-PR"/>
        </w:rPr>
        <w:t>T</w:t>
      </w:r>
      <w:r w:rsidRPr="00477F7C">
        <w:rPr>
          <w:rFonts w:ascii="Calibri" w:eastAsia="Calibri" w:hAnsi="Calibri" w:cs="Calibri"/>
          <w:b/>
          <w:spacing w:val="-2"/>
          <w:sz w:val="22"/>
          <w:szCs w:val="22"/>
          <w:lang w:val="es-PR"/>
        </w:rPr>
        <w:t>E</w:t>
      </w:r>
      <w:r w:rsidRPr="00477F7C">
        <w:rPr>
          <w:rFonts w:ascii="Calibri" w:eastAsia="Calibri" w:hAnsi="Calibri" w:cs="Calibri"/>
          <w:b/>
          <w:sz w:val="22"/>
          <w:szCs w:val="22"/>
          <w:lang w:val="es-PR"/>
        </w:rPr>
        <w:t>R</w:t>
      </w:r>
      <w:r w:rsidRPr="00477F7C">
        <w:rPr>
          <w:rFonts w:ascii="Calibri" w:eastAsia="Calibri" w:hAnsi="Calibri" w:cs="Calibri"/>
          <w:b/>
          <w:spacing w:val="1"/>
          <w:sz w:val="22"/>
          <w:szCs w:val="22"/>
          <w:lang w:val="es-PR"/>
        </w:rPr>
        <w:t>I</w:t>
      </w:r>
      <w:r w:rsidRPr="00477F7C">
        <w:rPr>
          <w:rFonts w:ascii="Calibri" w:eastAsia="Calibri" w:hAnsi="Calibri" w:cs="Calibri"/>
          <w:b/>
          <w:sz w:val="22"/>
          <w:szCs w:val="22"/>
          <w:lang w:val="es-PR"/>
        </w:rPr>
        <w:t>OS</w:t>
      </w:r>
      <w:r w:rsidRPr="00477F7C">
        <w:rPr>
          <w:rFonts w:ascii="Calibri" w:eastAsia="Calibri" w:hAnsi="Calibri" w:cs="Calibri"/>
          <w:b/>
          <w:spacing w:val="-2"/>
          <w:sz w:val="22"/>
          <w:szCs w:val="22"/>
          <w:lang w:val="es-PR"/>
        </w:rPr>
        <w:t xml:space="preserve"> D</w:t>
      </w:r>
      <w:r w:rsidRPr="00477F7C">
        <w:rPr>
          <w:rFonts w:ascii="Calibri" w:eastAsia="Calibri" w:hAnsi="Calibri" w:cs="Calibri"/>
          <w:b/>
          <w:sz w:val="22"/>
          <w:szCs w:val="22"/>
          <w:lang w:val="es-PR"/>
        </w:rPr>
        <w:t>E</w:t>
      </w:r>
      <w:r w:rsidRPr="00477F7C">
        <w:rPr>
          <w:rFonts w:ascii="Calibri" w:eastAsia="Calibri" w:hAnsi="Calibri" w:cs="Calibri"/>
          <w:b/>
          <w:spacing w:val="1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b/>
          <w:sz w:val="22"/>
          <w:szCs w:val="22"/>
          <w:lang w:val="es-PR"/>
        </w:rPr>
        <w:t>E</w:t>
      </w:r>
      <w:r w:rsidRPr="00477F7C">
        <w:rPr>
          <w:rFonts w:ascii="Calibri" w:eastAsia="Calibri" w:hAnsi="Calibri" w:cs="Calibri"/>
          <w:b/>
          <w:spacing w:val="-3"/>
          <w:sz w:val="22"/>
          <w:szCs w:val="22"/>
          <w:lang w:val="es-PR"/>
        </w:rPr>
        <w:t>V</w:t>
      </w:r>
      <w:r w:rsidRPr="00477F7C">
        <w:rPr>
          <w:rFonts w:ascii="Calibri" w:eastAsia="Calibri" w:hAnsi="Calibri" w:cs="Calibri"/>
          <w:b/>
          <w:sz w:val="22"/>
          <w:szCs w:val="22"/>
          <w:lang w:val="es-PR"/>
        </w:rPr>
        <w:t>A</w:t>
      </w:r>
      <w:r w:rsidRPr="00477F7C">
        <w:rPr>
          <w:rFonts w:ascii="Calibri" w:eastAsia="Calibri" w:hAnsi="Calibri" w:cs="Calibri"/>
          <w:b/>
          <w:spacing w:val="1"/>
          <w:sz w:val="22"/>
          <w:szCs w:val="22"/>
          <w:lang w:val="es-PR"/>
        </w:rPr>
        <w:t>L</w:t>
      </w:r>
      <w:r w:rsidRPr="00477F7C">
        <w:rPr>
          <w:rFonts w:ascii="Calibri" w:eastAsia="Calibri" w:hAnsi="Calibri" w:cs="Calibri"/>
          <w:b/>
          <w:sz w:val="22"/>
          <w:szCs w:val="22"/>
          <w:lang w:val="es-PR"/>
        </w:rPr>
        <w:t>U</w:t>
      </w:r>
      <w:r w:rsidRPr="00477F7C">
        <w:rPr>
          <w:rFonts w:ascii="Calibri" w:eastAsia="Calibri" w:hAnsi="Calibri" w:cs="Calibri"/>
          <w:b/>
          <w:spacing w:val="-2"/>
          <w:sz w:val="22"/>
          <w:szCs w:val="22"/>
          <w:lang w:val="es-PR"/>
        </w:rPr>
        <w:t>A</w:t>
      </w:r>
      <w:r w:rsidRPr="00477F7C">
        <w:rPr>
          <w:rFonts w:ascii="Calibri" w:eastAsia="Calibri" w:hAnsi="Calibri" w:cs="Calibri"/>
          <w:b/>
          <w:spacing w:val="1"/>
          <w:sz w:val="22"/>
          <w:szCs w:val="22"/>
          <w:lang w:val="es-PR"/>
        </w:rPr>
        <w:t>CI</w:t>
      </w:r>
      <w:r w:rsidRPr="00477F7C">
        <w:rPr>
          <w:rFonts w:ascii="Calibri" w:eastAsia="Calibri" w:hAnsi="Calibri" w:cs="Calibri"/>
          <w:b/>
          <w:spacing w:val="-3"/>
          <w:sz w:val="22"/>
          <w:szCs w:val="22"/>
          <w:lang w:val="es-PR"/>
        </w:rPr>
        <w:t>Ó</w:t>
      </w:r>
      <w:r w:rsidRPr="00477F7C">
        <w:rPr>
          <w:rFonts w:ascii="Calibri" w:eastAsia="Calibri" w:hAnsi="Calibri" w:cs="Calibri"/>
          <w:b/>
          <w:sz w:val="22"/>
          <w:szCs w:val="22"/>
          <w:lang w:val="es-PR"/>
        </w:rPr>
        <w:t>N</w:t>
      </w:r>
    </w:p>
    <w:p w14:paraId="590CB018" w14:textId="77777777" w:rsidR="00F16596" w:rsidRPr="00477F7C" w:rsidRDefault="00F16596">
      <w:pPr>
        <w:spacing w:before="1" w:line="240" w:lineRule="exact"/>
        <w:rPr>
          <w:sz w:val="24"/>
          <w:szCs w:val="24"/>
          <w:lang w:val="es-PR"/>
        </w:rPr>
      </w:pPr>
    </w:p>
    <w:p w14:paraId="56CC5DFC" w14:textId="77777777" w:rsidR="00F16596" w:rsidRDefault="00993766">
      <w:pPr>
        <w:ind w:left="940" w:right="1004"/>
        <w:rPr>
          <w:rFonts w:ascii="Arial" w:eastAsia="Arial" w:hAnsi="Arial" w:cs="Arial"/>
          <w:sz w:val="24"/>
          <w:szCs w:val="24"/>
        </w:rPr>
      </w:pPr>
      <w:r w:rsidRPr="00477F7C">
        <w:rPr>
          <w:rFonts w:ascii="Arial" w:eastAsia="Arial" w:hAnsi="Arial" w:cs="Arial"/>
          <w:sz w:val="24"/>
          <w:szCs w:val="24"/>
          <w:lang w:val="es-PR"/>
        </w:rPr>
        <w:t>De</w:t>
      </w:r>
      <w:r w:rsidRPr="00477F7C">
        <w:rPr>
          <w:rFonts w:ascii="Arial" w:eastAsia="Arial" w:hAnsi="Arial" w:cs="Arial"/>
          <w:spacing w:val="1"/>
          <w:sz w:val="24"/>
          <w:szCs w:val="24"/>
          <w:lang w:val="es-PR"/>
        </w:rPr>
        <w:t>b</w:t>
      </w:r>
      <w:r w:rsidRPr="00477F7C">
        <w:rPr>
          <w:rFonts w:ascii="Arial" w:eastAsia="Arial" w:hAnsi="Arial" w:cs="Arial"/>
          <w:sz w:val="24"/>
          <w:szCs w:val="24"/>
          <w:lang w:val="es-PR"/>
        </w:rPr>
        <w:t>e</w:t>
      </w:r>
      <w:r w:rsidRPr="00477F7C">
        <w:rPr>
          <w:rFonts w:ascii="Arial" w:eastAsia="Arial" w:hAnsi="Arial" w:cs="Arial"/>
          <w:spacing w:val="-1"/>
          <w:sz w:val="24"/>
          <w:szCs w:val="24"/>
          <w:lang w:val="es-PR"/>
        </w:rPr>
        <w:t xml:space="preserve"> </w:t>
      </w:r>
      <w:r w:rsidRPr="00477F7C">
        <w:rPr>
          <w:rFonts w:ascii="Arial" w:eastAsia="Arial" w:hAnsi="Arial" w:cs="Arial"/>
          <w:spacing w:val="1"/>
          <w:sz w:val="24"/>
          <w:szCs w:val="24"/>
          <w:lang w:val="es-PR"/>
        </w:rPr>
        <w:t>d</w:t>
      </w:r>
      <w:r w:rsidRPr="00477F7C">
        <w:rPr>
          <w:rFonts w:ascii="Arial" w:eastAsia="Arial" w:hAnsi="Arial" w:cs="Arial"/>
          <w:sz w:val="24"/>
          <w:szCs w:val="24"/>
          <w:lang w:val="es-PR"/>
        </w:rPr>
        <w:t>e</w:t>
      </w:r>
      <w:r w:rsidRPr="00477F7C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477F7C">
        <w:rPr>
          <w:rFonts w:ascii="Arial" w:eastAsia="Arial" w:hAnsi="Arial" w:cs="Arial"/>
          <w:sz w:val="24"/>
          <w:szCs w:val="24"/>
          <w:lang w:val="es-PR"/>
        </w:rPr>
        <w:t>i</w:t>
      </w:r>
      <w:r w:rsidRPr="00477F7C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Pr="00477F7C">
        <w:rPr>
          <w:rFonts w:ascii="Arial" w:eastAsia="Arial" w:hAnsi="Arial" w:cs="Arial"/>
          <w:sz w:val="24"/>
          <w:szCs w:val="24"/>
          <w:lang w:val="es-PR"/>
        </w:rPr>
        <w:t>cluir</w:t>
      </w:r>
      <w:r w:rsidRPr="00477F7C">
        <w:rPr>
          <w:rFonts w:ascii="Arial" w:eastAsia="Arial" w:hAnsi="Arial" w:cs="Arial"/>
          <w:spacing w:val="-1"/>
          <w:sz w:val="24"/>
          <w:szCs w:val="24"/>
          <w:lang w:val="es-PR"/>
        </w:rPr>
        <w:t>s</w:t>
      </w:r>
      <w:r w:rsidRPr="00477F7C">
        <w:rPr>
          <w:rFonts w:ascii="Arial" w:eastAsia="Arial" w:hAnsi="Arial" w:cs="Arial"/>
          <w:sz w:val="24"/>
          <w:szCs w:val="24"/>
          <w:lang w:val="es-PR"/>
        </w:rPr>
        <w:t>e</w:t>
      </w:r>
      <w:r w:rsidRPr="00477F7C">
        <w:rPr>
          <w:rFonts w:ascii="Arial" w:eastAsia="Arial" w:hAnsi="Arial" w:cs="Arial"/>
          <w:spacing w:val="-1"/>
          <w:sz w:val="24"/>
          <w:szCs w:val="24"/>
          <w:lang w:val="es-PR"/>
        </w:rPr>
        <w:t xml:space="preserve"> </w:t>
      </w:r>
      <w:r w:rsidRPr="00477F7C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477F7C">
        <w:rPr>
          <w:rFonts w:ascii="Arial" w:eastAsia="Arial" w:hAnsi="Arial" w:cs="Arial"/>
          <w:sz w:val="24"/>
          <w:szCs w:val="24"/>
          <w:lang w:val="es-PR"/>
        </w:rPr>
        <w:t xml:space="preserve">l </w:t>
      </w:r>
      <w:r w:rsidRPr="00477F7C">
        <w:rPr>
          <w:rFonts w:ascii="Arial" w:eastAsia="Arial" w:hAnsi="Arial" w:cs="Arial"/>
          <w:spacing w:val="-2"/>
          <w:sz w:val="24"/>
          <w:szCs w:val="24"/>
          <w:lang w:val="es-PR"/>
        </w:rPr>
        <w:t>v</w:t>
      </w:r>
      <w:r w:rsidRPr="00477F7C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477F7C">
        <w:rPr>
          <w:rFonts w:ascii="Arial" w:eastAsia="Arial" w:hAnsi="Arial" w:cs="Arial"/>
          <w:sz w:val="24"/>
          <w:szCs w:val="24"/>
          <w:lang w:val="es-PR"/>
        </w:rPr>
        <w:t xml:space="preserve">lor </w:t>
      </w:r>
      <w:r w:rsidRPr="00477F7C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477F7C">
        <w:rPr>
          <w:rFonts w:ascii="Arial" w:eastAsia="Arial" w:hAnsi="Arial" w:cs="Arial"/>
          <w:sz w:val="24"/>
          <w:szCs w:val="24"/>
          <w:lang w:val="es-PR"/>
        </w:rPr>
        <w:t>si</w:t>
      </w:r>
      <w:r w:rsidRPr="00477F7C">
        <w:rPr>
          <w:rFonts w:ascii="Arial" w:eastAsia="Arial" w:hAnsi="Arial" w:cs="Arial"/>
          <w:spacing w:val="-2"/>
          <w:sz w:val="24"/>
          <w:szCs w:val="24"/>
          <w:lang w:val="es-PR"/>
        </w:rPr>
        <w:t>g</w:t>
      </w:r>
      <w:r w:rsidRPr="00477F7C">
        <w:rPr>
          <w:rFonts w:ascii="Arial" w:eastAsia="Arial" w:hAnsi="Arial" w:cs="Arial"/>
          <w:spacing w:val="1"/>
          <w:sz w:val="24"/>
          <w:szCs w:val="24"/>
          <w:lang w:val="es-PR"/>
        </w:rPr>
        <w:t>nad</w:t>
      </w:r>
      <w:r w:rsidRPr="00477F7C">
        <w:rPr>
          <w:rFonts w:ascii="Arial" w:eastAsia="Arial" w:hAnsi="Arial" w:cs="Arial"/>
          <w:sz w:val="24"/>
          <w:szCs w:val="24"/>
          <w:lang w:val="es-PR"/>
        </w:rPr>
        <w:t>o</w:t>
      </w:r>
      <w:r w:rsidRPr="00477F7C">
        <w:rPr>
          <w:rFonts w:ascii="Arial" w:eastAsia="Arial" w:hAnsi="Arial" w:cs="Arial"/>
          <w:spacing w:val="-1"/>
          <w:sz w:val="24"/>
          <w:szCs w:val="24"/>
          <w:lang w:val="es-PR"/>
        </w:rPr>
        <w:t xml:space="preserve"> </w:t>
      </w:r>
      <w:r w:rsidRPr="00477F7C">
        <w:rPr>
          <w:rFonts w:ascii="Arial" w:eastAsia="Arial" w:hAnsi="Arial" w:cs="Arial"/>
          <w:sz w:val="24"/>
          <w:szCs w:val="24"/>
          <w:lang w:val="es-PR"/>
        </w:rPr>
        <w:t>a</w:t>
      </w:r>
      <w:r w:rsidRPr="00477F7C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477F7C">
        <w:rPr>
          <w:rFonts w:ascii="Arial" w:eastAsia="Arial" w:hAnsi="Arial" w:cs="Arial"/>
          <w:sz w:val="24"/>
          <w:szCs w:val="24"/>
          <w:lang w:val="es-PR"/>
        </w:rPr>
        <w:t>c</w:t>
      </w:r>
      <w:r w:rsidRPr="00477F7C">
        <w:rPr>
          <w:rFonts w:ascii="Arial" w:eastAsia="Arial" w:hAnsi="Arial" w:cs="Arial"/>
          <w:spacing w:val="-1"/>
          <w:sz w:val="24"/>
          <w:szCs w:val="24"/>
          <w:lang w:val="es-PR"/>
        </w:rPr>
        <w:t>a</w:t>
      </w:r>
      <w:r w:rsidRPr="00477F7C">
        <w:rPr>
          <w:rFonts w:ascii="Arial" w:eastAsia="Arial" w:hAnsi="Arial" w:cs="Arial"/>
          <w:spacing w:val="1"/>
          <w:sz w:val="24"/>
          <w:szCs w:val="24"/>
          <w:lang w:val="es-PR"/>
        </w:rPr>
        <w:t>d</w:t>
      </w:r>
      <w:r w:rsidRPr="00477F7C">
        <w:rPr>
          <w:rFonts w:ascii="Arial" w:eastAsia="Arial" w:hAnsi="Arial" w:cs="Arial"/>
          <w:sz w:val="24"/>
          <w:szCs w:val="24"/>
          <w:lang w:val="es-PR"/>
        </w:rPr>
        <w:t>a</w:t>
      </w:r>
      <w:r w:rsidRPr="00477F7C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477F7C">
        <w:rPr>
          <w:rFonts w:ascii="Arial" w:eastAsia="Arial" w:hAnsi="Arial" w:cs="Arial"/>
          <w:sz w:val="24"/>
          <w:szCs w:val="24"/>
          <w:lang w:val="es-PR"/>
        </w:rPr>
        <w:t>cr</w:t>
      </w:r>
      <w:r w:rsidRPr="00477F7C">
        <w:rPr>
          <w:rFonts w:ascii="Arial" w:eastAsia="Arial" w:hAnsi="Arial" w:cs="Arial"/>
          <w:spacing w:val="-3"/>
          <w:sz w:val="24"/>
          <w:szCs w:val="24"/>
          <w:lang w:val="es-PR"/>
        </w:rPr>
        <w:t>i</w:t>
      </w:r>
      <w:r w:rsidRPr="00477F7C">
        <w:rPr>
          <w:rFonts w:ascii="Arial" w:eastAsia="Arial" w:hAnsi="Arial" w:cs="Arial"/>
          <w:sz w:val="24"/>
          <w:szCs w:val="24"/>
          <w:lang w:val="es-PR"/>
        </w:rPr>
        <w:t>t</w:t>
      </w:r>
      <w:r w:rsidRPr="00477F7C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477F7C">
        <w:rPr>
          <w:rFonts w:ascii="Arial" w:eastAsia="Arial" w:hAnsi="Arial" w:cs="Arial"/>
          <w:sz w:val="24"/>
          <w:szCs w:val="24"/>
          <w:lang w:val="es-PR"/>
        </w:rPr>
        <w:t>r</w:t>
      </w:r>
      <w:r w:rsidRPr="00477F7C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Pr="00477F7C">
        <w:rPr>
          <w:rFonts w:ascii="Arial" w:eastAsia="Arial" w:hAnsi="Arial" w:cs="Arial"/>
          <w:sz w:val="24"/>
          <w:szCs w:val="24"/>
          <w:lang w:val="es-PR"/>
        </w:rPr>
        <w:t>o</w:t>
      </w:r>
      <w:r w:rsidRPr="00477F7C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d</w:t>
      </w:r>
      <w:r w:rsidRPr="00477F7C">
        <w:rPr>
          <w:rFonts w:ascii="Arial" w:eastAsia="Arial" w:hAnsi="Arial" w:cs="Arial"/>
          <w:sz w:val="24"/>
          <w:szCs w:val="24"/>
          <w:lang w:val="es-PR"/>
        </w:rPr>
        <w:t>e</w:t>
      </w:r>
      <w:r w:rsidRPr="00477F7C">
        <w:rPr>
          <w:rFonts w:ascii="Arial" w:eastAsia="Arial" w:hAnsi="Arial" w:cs="Arial"/>
          <w:spacing w:val="-1"/>
          <w:sz w:val="24"/>
          <w:szCs w:val="24"/>
          <w:lang w:val="es-PR"/>
        </w:rPr>
        <w:t xml:space="preserve"> </w:t>
      </w:r>
      <w:r w:rsidRPr="00477F7C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477F7C">
        <w:rPr>
          <w:rFonts w:ascii="Arial" w:eastAsia="Arial" w:hAnsi="Arial" w:cs="Arial"/>
          <w:spacing w:val="-2"/>
          <w:sz w:val="24"/>
          <w:szCs w:val="24"/>
          <w:lang w:val="es-PR"/>
        </w:rPr>
        <w:t>v</w:t>
      </w:r>
      <w:r w:rsidRPr="00477F7C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477F7C">
        <w:rPr>
          <w:rFonts w:ascii="Arial" w:eastAsia="Arial" w:hAnsi="Arial" w:cs="Arial"/>
          <w:sz w:val="24"/>
          <w:szCs w:val="24"/>
          <w:lang w:val="es-PR"/>
        </w:rPr>
        <w:t>lu</w:t>
      </w:r>
      <w:r w:rsidRPr="00477F7C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477F7C">
        <w:rPr>
          <w:rFonts w:ascii="Arial" w:eastAsia="Arial" w:hAnsi="Arial" w:cs="Arial"/>
          <w:sz w:val="24"/>
          <w:szCs w:val="24"/>
          <w:lang w:val="es-PR"/>
        </w:rPr>
        <w:t>ción</w:t>
      </w:r>
      <w:r w:rsidRPr="00477F7C">
        <w:rPr>
          <w:rFonts w:ascii="Arial" w:eastAsia="Arial" w:hAnsi="Arial" w:cs="Arial"/>
          <w:spacing w:val="-1"/>
          <w:sz w:val="24"/>
          <w:szCs w:val="24"/>
          <w:lang w:val="es-PR"/>
        </w:rPr>
        <w:t xml:space="preserve"> </w:t>
      </w:r>
      <w:r w:rsidRPr="00477F7C">
        <w:rPr>
          <w:rFonts w:ascii="Arial" w:eastAsia="Arial" w:hAnsi="Arial" w:cs="Arial"/>
          <w:spacing w:val="1"/>
          <w:sz w:val="24"/>
          <w:szCs w:val="24"/>
          <w:lang w:val="es-PR"/>
        </w:rPr>
        <w:t>pa</w:t>
      </w:r>
      <w:r w:rsidRPr="00477F7C">
        <w:rPr>
          <w:rFonts w:ascii="Arial" w:eastAsia="Arial" w:hAnsi="Arial" w:cs="Arial"/>
          <w:spacing w:val="-3"/>
          <w:sz w:val="24"/>
          <w:szCs w:val="24"/>
          <w:lang w:val="es-PR"/>
        </w:rPr>
        <w:t>r</w:t>
      </w:r>
      <w:r w:rsidRPr="00477F7C">
        <w:rPr>
          <w:rFonts w:ascii="Arial" w:eastAsia="Arial" w:hAnsi="Arial" w:cs="Arial"/>
          <w:sz w:val="24"/>
          <w:szCs w:val="24"/>
          <w:lang w:val="es-PR"/>
        </w:rPr>
        <w:t>a</w:t>
      </w:r>
      <w:r w:rsidRPr="00477F7C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d</w:t>
      </w:r>
      <w:r w:rsidRPr="00477F7C">
        <w:rPr>
          <w:rFonts w:ascii="Arial" w:eastAsia="Arial" w:hAnsi="Arial" w:cs="Arial"/>
          <w:spacing w:val="-1"/>
          <w:sz w:val="24"/>
          <w:szCs w:val="24"/>
          <w:lang w:val="es-PR"/>
        </w:rPr>
        <w:t>e</w:t>
      </w:r>
      <w:r w:rsidRPr="00477F7C">
        <w:rPr>
          <w:rFonts w:ascii="Arial" w:eastAsia="Arial" w:hAnsi="Arial" w:cs="Arial"/>
          <w:sz w:val="24"/>
          <w:szCs w:val="24"/>
          <w:lang w:val="es-PR"/>
        </w:rPr>
        <w:t>t</w:t>
      </w:r>
      <w:r w:rsidRPr="00477F7C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477F7C">
        <w:rPr>
          <w:rFonts w:ascii="Arial" w:eastAsia="Arial" w:hAnsi="Arial" w:cs="Arial"/>
          <w:sz w:val="24"/>
          <w:szCs w:val="24"/>
          <w:lang w:val="es-PR"/>
        </w:rPr>
        <w:t>r</w:t>
      </w:r>
      <w:r w:rsidRPr="00477F7C">
        <w:rPr>
          <w:rFonts w:ascii="Arial" w:eastAsia="Arial" w:hAnsi="Arial" w:cs="Arial"/>
          <w:spacing w:val="1"/>
          <w:sz w:val="24"/>
          <w:szCs w:val="24"/>
          <w:lang w:val="es-PR"/>
        </w:rPr>
        <w:t>m</w:t>
      </w:r>
      <w:r w:rsidRPr="00477F7C">
        <w:rPr>
          <w:rFonts w:ascii="Arial" w:eastAsia="Arial" w:hAnsi="Arial" w:cs="Arial"/>
          <w:spacing w:val="-3"/>
          <w:sz w:val="24"/>
          <w:szCs w:val="24"/>
          <w:lang w:val="es-PR"/>
        </w:rPr>
        <w:t>i</w:t>
      </w:r>
      <w:r w:rsidRPr="00477F7C">
        <w:rPr>
          <w:rFonts w:ascii="Arial" w:eastAsia="Arial" w:hAnsi="Arial" w:cs="Arial"/>
          <w:spacing w:val="1"/>
          <w:sz w:val="24"/>
          <w:szCs w:val="24"/>
          <w:lang w:val="es-PR"/>
        </w:rPr>
        <w:t>na</w:t>
      </w:r>
      <w:r w:rsidRPr="00477F7C">
        <w:rPr>
          <w:rFonts w:ascii="Arial" w:eastAsia="Arial" w:hAnsi="Arial" w:cs="Arial"/>
          <w:sz w:val="24"/>
          <w:szCs w:val="24"/>
          <w:lang w:val="es-PR"/>
        </w:rPr>
        <w:t>r la</w:t>
      </w:r>
      <w:r w:rsidRPr="00477F7C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no</w:t>
      </w:r>
      <w:r w:rsidRPr="00477F7C">
        <w:rPr>
          <w:rFonts w:ascii="Arial" w:eastAsia="Arial" w:hAnsi="Arial" w:cs="Arial"/>
          <w:spacing w:val="-2"/>
          <w:sz w:val="24"/>
          <w:szCs w:val="24"/>
          <w:lang w:val="es-PR"/>
        </w:rPr>
        <w:t>t</w:t>
      </w:r>
      <w:r w:rsidRPr="00477F7C">
        <w:rPr>
          <w:rFonts w:ascii="Arial" w:eastAsia="Arial" w:hAnsi="Arial" w:cs="Arial"/>
          <w:sz w:val="24"/>
          <w:szCs w:val="24"/>
          <w:lang w:val="es-PR"/>
        </w:rPr>
        <w:t xml:space="preserve">a </w:t>
      </w:r>
      <w:r w:rsidRPr="00477F7C">
        <w:rPr>
          <w:rFonts w:ascii="Arial" w:eastAsia="Arial" w:hAnsi="Arial" w:cs="Arial"/>
          <w:spacing w:val="3"/>
          <w:sz w:val="24"/>
          <w:szCs w:val="24"/>
          <w:lang w:val="es-PR"/>
        </w:rPr>
        <w:t>f</w:t>
      </w:r>
      <w:r w:rsidRPr="00477F7C">
        <w:rPr>
          <w:rFonts w:ascii="Arial" w:eastAsia="Arial" w:hAnsi="Arial" w:cs="Arial"/>
          <w:sz w:val="24"/>
          <w:szCs w:val="24"/>
          <w:lang w:val="es-PR"/>
        </w:rPr>
        <w:t>i</w:t>
      </w:r>
      <w:r w:rsidRPr="00477F7C">
        <w:rPr>
          <w:rFonts w:ascii="Arial" w:eastAsia="Arial" w:hAnsi="Arial" w:cs="Arial"/>
          <w:spacing w:val="-2"/>
          <w:sz w:val="24"/>
          <w:szCs w:val="24"/>
          <w:lang w:val="es-PR"/>
        </w:rPr>
        <w:t>n</w:t>
      </w:r>
      <w:r w:rsidRPr="00477F7C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477F7C">
        <w:rPr>
          <w:rFonts w:ascii="Arial" w:eastAsia="Arial" w:hAnsi="Arial" w:cs="Arial"/>
          <w:sz w:val="24"/>
          <w:szCs w:val="24"/>
          <w:lang w:val="es-PR"/>
        </w:rPr>
        <w:t xml:space="preserve">l </w:t>
      </w:r>
      <w:r w:rsidRPr="00477F7C">
        <w:rPr>
          <w:rFonts w:ascii="Arial" w:eastAsia="Arial" w:hAnsi="Arial" w:cs="Arial"/>
          <w:spacing w:val="1"/>
          <w:sz w:val="24"/>
          <w:szCs w:val="24"/>
          <w:lang w:val="es-PR"/>
        </w:rPr>
        <w:t>de</w:t>
      </w:r>
      <w:r w:rsidRPr="00477F7C">
        <w:rPr>
          <w:rFonts w:ascii="Arial" w:eastAsia="Arial" w:hAnsi="Arial" w:cs="Arial"/>
          <w:sz w:val="24"/>
          <w:szCs w:val="24"/>
          <w:lang w:val="es-PR"/>
        </w:rPr>
        <w:t xml:space="preserve">l </w:t>
      </w:r>
      <w:r w:rsidRPr="00477F7C">
        <w:rPr>
          <w:rFonts w:ascii="Arial" w:eastAsia="Arial" w:hAnsi="Arial" w:cs="Arial"/>
          <w:spacing w:val="-2"/>
          <w:sz w:val="24"/>
          <w:szCs w:val="24"/>
          <w:lang w:val="es-PR"/>
        </w:rPr>
        <w:t>c</w:t>
      </w:r>
      <w:r w:rsidRPr="00477F7C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477F7C">
        <w:rPr>
          <w:rFonts w:ascii="Arial" w:eastAsia="Arial" w:hAnsi="Arial" w:cs="Arial"/>
          <w:sz w:val="24"/>
          <w:szCs w:val="24"/>
          <w:lang w:val="es-PR"/>
        </w:rPr>
        <w:t>rso.</w:t>
      </w:r>
      <w:r w:rsidRPr="00477F7C">
        <w:rPr>
          <w:rFonts w:ascii="Arial" w:eastAsia="Arial" w:hAnsi="Arial" w:cs="Arial"/>
          <w:spacing w:val="-1"/>
          <w:sz w:val="24"/>
          <w:szCs w:val="24"/>
          <w:lang w:val="es-PR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793E8182" w14:textId="77777777" w:rsidR="00F16596" w:rsidRDefault="00F16596">
      <w:pPr>
        <w:spacing w:before="10" w:line="260" w:lineRule="exact"/>
        <w:rPr>
          <w:sz w:val="26"/>
          <w:szCs w:val="26"/>
        </w:rPr>
      </w:pPr>
    </w:p>
    <w:tbl>
      <w:tblPr>
        <w:tblW w:w="0" w:type="auto"/>
        <w:tblInd w:w="9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1"/>
        <w:gridCol w:w="1441"/>
        <w:gridCol w:w="2494"/>
      </w:tblGrid>
      <w:tr w:rsidR="00F16596" w14:paraId="5CCB25F8" w14:textId="77777777">
        <w:trPr>
          <w:trHeight w:hRule="exact" w:val="264"/>
        </w:trPr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B46D1" w14:textId="77777777" w:rsidR="00F16596" w:rsidRDefault="0099376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proofErr w:type="spellEnd"/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8C406" w14:textId="77777777" w:rsidR="00F16596" w:rsidRDefault="00993766">
            <w:pPr>
              <w:spacing w:line="240" w:lineRule="exact"/>
              <w:ind w:left="114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ción</w:t>
            </w:r>
            <w:proofErr w:type="spellEnd"/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4FD03" w14:textId="77777777" w:rsidR="00F16596" w:rsidRDefault="00993766">
            <w:pPr>
              <w:spacing w:line="240" w:lineRule="exact"/>
              <w:ind w:left="2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%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de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ota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</w:p>
        </w:tc>
      </w:tr>
      <w:tr w:rsidR="00F16596" w14:paraId="25DAE669" w14:textId="77777777">
        <w:trPr>
          <w:trHeight w:hRule="exact" w:val="240"/>
        </w:trPr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C78AD" w14:textId="77777777" w:rsidR="00F16596" w:rsidRDefault="00993766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á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es</w:t>
            </w:r>
            <w:proofErr w:type="spellEnd"/>
            <w:r>
              <w:rPr>
                <w:rFonts w:ascii="Arial" w:eastAsia="Arial" w:hAnsi="Arial" w:cs="Arial"/>
                <w:spacing w:val="-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es</w:t>
            </w:r>
            <w:proofErr w:type="spellEnd"/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E8007" w14:textId="77777777" w:rsidR="00F16596" w:rsidRDefault="00993766">
            <w:pPr>
              <w:spacing w:line="220" w:lineRule="exact"/>
              <w:ind w:left="511" w:right="5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200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27E0F" w14:textId="77777777" w:rsidR="00F16596" w:rsidRDefault="00993766">
            <w:pPr>
              <w:spacing w:line="220" w:lineRule="exact"/>
              <w:ind w:left="1094" w:right="109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35</w:t>
            </w:r>
          </w:p>
        </w:tc>
      </w:tr>
      <w:tr w:rsidR="00F16596" w14:paraId="0BCB4C2C" w14:textId="77777777">
        <w:trPr>
          <w:trHeight w:hRule="exact" w:val="240"/>
        </w:trPr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5FF44" w14:textId="77777777" w:rsidR="00F16596" w:rsidRPr="00477F7C" w:rsidRDefault="00993766">
            <w:pPr>
              <w:spacing w:line="220" w:lineRule="exact"/>
              <w:ind w:left="102"/>
              <w:rPr>
                <w:rFonts w:ascii="Arial" w:eastAsia="Arial" w:hAnsi="Arial" w:cs="Arial"/>
                <w:lang w:val="es-PR"/>
              </w:rPr>
            </w:pPr>
            <w:r w:rsidRPr="00477F7C">
              <w:rPr>
                <w:rFonts w:ascii="Arial" w:eastAsia="Arial" w:hAnsi="Arial" w:cs="Arial"/>
                <w:spacing w:val="-1"/>
                <w:lang w:val="es-PR"/>
              </w:rPr>
              <w:t>E</w:t>
            </w:r>
            <w:r w:rsidRPr="00477F7C">
              <w:rPr>
                <w:rFonts w:ascii="Arial" w:eastAsia="Arial" w:hAnsi="Arial" w:cs="Arial"/>
                <w:spacing w:val="1"/>
                <w:lang w:val="es-PR"/>
              </w:rPr>
              <w:t>x</w:t>
            </w:r>
            <w:r w:rsidRPr="00477F7C">
              <w:rPr>
                <w:rFonts w:ascii="Arial" w:eastAsia="Arial" w:hAnsi="Arial" w:cs="Arial"/>
                <w:lang w:val="es-PR"/>
              </w:rPr>
              <w:t>a</w:t>
            </w:r>
            <w:r w:rsidRPr="00477F7C">
              <w:rPr>
                <w:rFonts w:ascii="Arial" w:eastAsia="Arial" w:hAnsi="Arial" w:cs="Arial"/>
                <w:spacing w:val="4"/>
                <w:lang w:val="es-PR"/>
              </w:rPr>
              <w:t>m</w:t>
            </w:r>
            <w:r w:rsidRPr="00477F7C">
              <w:rPr>
                <w:rFonts w:ascii="Arial" w:eastAsia="Arial" w:hAnsi="Arial" w:cs="Arial"/>
                <w:lang w:val="es-PR"/>
              </w:rPr>
              <w:t>en</w:t>
            </w:r>
            <w:r w:rsidRPr="00477F7C">
              <w:rPr>
                <w:rFonts w:ascii="Arial" w:eastAsia="Arial" w:hAnsi="Arial" w:cs="Arial"/>
                <w:spacing w:val="-8"/>
                <w:lang w:val="es-PR"/>
              </w:rPr>
              <w:t xml:space="preserve"> </w:t>
            </w:r>
            <w:r w:rsidRPr="00477F7C">
              <w:rPr>
                <w:rFonts w:ascii="Arial" w:eastAsia="Arial" w:hAnsi="Arial" w:cs="Arial"/>
                <w:spacing w:val="2"/>
                <w:lang w:val="es-PR"/>
              </w:rPr>
              <w:t>f</w:t>
            </w:r>
            <w:r w:rsidRPr="00477F7C">
              <w:rPr>
                <w:rFonts w:ascii="Arial" w:eastAsia="Arial" w:hAnsi="Arial" w:cs="Arial"/>
                <w:spacing w:val="-1"/>
                <w:lang w:val="es-PR"/>
              </w:rPr>
              <w:t>i</w:t>
            </w:r>
            <w:r w:rsidRPr="00477F7C">
              <w:rPr>
                <w:rFonts w:ascii="Arial" w:eastAsia="Arial" w:hAnsi="Arial" w:cs="Arial"/>
                <w:lang w:val="es-PR"/>
              </w:rPr>
              <w:t>n</w:t>
            </w:r>
            <w:r w:rsidRPr="00477F7C">
              <w:rPr>
                <w:rFonts w:ascii="Arial" w:eastAsia="Arial" w:hAnsi="Arial" w:cs="Arial"/>
                <w:spacing w:val="-1"/>
                <w:lang w:val="es-PR"/>
              </w:rPr>
              <w:t>a</w:t>
            </w:r>
            <w:r w:rsidRPr="00477F7C">
              <w:rPr>
                <w:rFonts w:ascii="Arial" w:eastAsia="Arial" w:hAnsi="Arial" w:cs="Arial"/>
                <w:lang w:val="es-PR"/>
              </w:rPr>
              <w:t>l</w:t>
            </w:r>
            <w:r w:rsidRPr="00477F7C">
              <w:rPr>
                <w:rFonts w:ascii="Arial" w:eastAsia="Arial" w:hAnsi="Arial" w:cs="Arial"/>
                <w:spacing w:val="-5"/>
                <w:lang w:val="es-PR"/>
              </w:rPr>
              <w:t xml:space="preserve"> </w:t>
            </w:r>
            <w:r w:rsidRPr="00477F7C">
              <w:rPr>
                <w:rFonts w:ascii="Arial" w:eastAsia="Arial" w:hAnsi="Arial" w:cs="Arial"/>
                <w:lang w:val="es-PR"/>
              </w:rPr>
              <w:t>o e</w:t>
            </w:r>
            <w:r w:rsidRPr="00477F7C">
              <w:rPr>
                <w:rFonts w:ascii="Arial" w:eastAsia="Arial" w:hAnsi="Arial" w:cs="Arial"/>
                <w:spacing w:val="1"/>
                <w:lang w:val="es-PR"/>
              </w:rPr>
              <w:t>v</w:t>
            </w:r>
            <w:r w:rsidRPr="00477F7C">
              <w:rPr>
                <w:rFonts w:ascii="Arial" w:eastAsia="Arial" w:hAnsi="Arial" w:cs="Arial"/>
                <w:lang w:val="es-PR"/>
              </w:rPr>
              <w:t>a</w:t>
            </w:r>
            <w:r w:rsidRPr="00477F7C">
              <w:rPr>
                <w:rFonts w:ascii="Arial" w:eastAsia="Arial" w:hAnsi="Arial" w:cs="Arial"/>
                <w:spacing w:val="1"/>
                <w:lang w:val="es-PR"/>
              </w:rPr>
              <w:t>l</w:t>
            </w:r>
            <w:r w:rsidRPr="00477F7C">
              <w:rPr>
                <w:rFonts w:ascii="Arial" w:eastAsia="Arial" w:hAnsi="Arial" w:cs="Arial"/>
                <w:lang w:val="es-PR"/>
              </w:rPr>
              <w:t>u</w:t>
            </w:r>
            <w:r w:rsidRPr="00477F7C">
              <w:rPr>
                <w:rFonts w:ascii="Arial" w:eastAsia="Arial" w:hAnsi="Arial" w:cs="Arial"/>
                <w:spacing w:val="-1"/>
                <w:lang w:val="es-PR"/>
              </w:rPr>
              <w:t>a</w:t>
            </w:r>
            <w:r w:rsidRPr="00477F7C">
              <w:rPr>
                <w:rFonts w:ascii="Arial" w:eastAsia="Arial" w:hAnsi="Arial" w:cs="Arial"/>
                <w:spacing w:val="1"/>
                <w:lang w:val="es-PR"/>
              </w:rPr>
              <w:t>ci</w:t>
            </w:r>
            <w:r w:rsidRPr="00477F7C">
              <w:rPr>
                <w:rFonts w:ascii="Arial" w:eastAsia="Arial" w:hAnsi="Arial" w:cs="Arial"/>
                <w:lang w:val="es-PR"/>
              </w:rPr>
              <w:t>ón</w:t>
            </w:r>
            <w:r w:rsidRPr="00477F7C">
              <w:rPr>
                <w:rFonts w:ascii="Arial" w:eastAsia="Arial" w:hAnsi="Arial" w:cs="Arial"/>
                <w:spacing w:val="-9"/>
                <w:lang w:val="es-PR"/>
              </w:rPr>
              <w:t xml:space="preserve"> </w:t>
            </w:r>
            <w:r w:rsidRPr="00477F7C">
              <w:rPr>
                <w:rFonts w:ascii="Arial" w:eastAsia="Arial" w:hAnsi="Arial" w:cs="Arial"/>
                <w:lang w:val="es-PR"/>
              </w:rPr>
              <w:t>e</w:t>
            </w:r>
            <w:r w:rsidRPr="00477F7C">
              <w:rPr>
                <w:rFonts w:ascii="Arial" w:eastAsia="Arial" w:hAnsi="Arial" w:cs="Arial"/>
                <w:spacing w:val="-1"/>
                <w:lang w:val="es-PR"/>
              </w:rPr>
              <w:t>q</w:t>
            </w:r>
            <w:r w:rsidRPr="00477F7C">
              <w:rPr>
                <w:rFonts w:ascii="Arial" w:eastAsia="Arial" w:hAnsi="Arial" w:cs="Arial"/>
                <w:spacing w:val="2"/>
                <w:lang w:val="es-PR"/>
              </w:rPr>
              <w:t>u</w:t>
            </w:r>
            <w:r w:rsidRPr="00477F7C">
              <w:rPr>
                <w:rFonts w:ascii="Arial" w:eastAsia="Arial" w:hAnsi="Arial" w:cs="Arial"/>
                <w:spacing w:val="-1"/>
                <w:lang w:val="es-PR"/>
              </w:rPr>
              <w:t>i</w:t>
            </w:r>
            <w:r w:rsidRPr="00477F7C">
              <w:rPr>
                <w:rFonts w:ascii="Arial" w:eastAsia="Arial" w:hAnsi="Arial" w:cs="Arial"/>
                <w:spacing w:val="1"/>
                <w:lang w:val="es-PR"/>
              </w:rPr>
              <w:t>v</w:t>
            </w:r>
            <w:r w:rsidRPr="00477F7C">
              <w:rPr>
                <w:rFonts w:ascii="Arial" w:eastAsia="Arial" w:hAnsi="Arial" w:cs="Arial"/>
                <w:lang w:val="es-PR"/>
              </w:rPr>
              <w:t>a</w:t>
            </w:r>
            <w:r w:rsidRPr="00477F7C">
              <w:rPr>
                <w:rFonts w:ascii="Arial" w:eastAsia="Arial" w:hAnsi="Arial" w:cs="Arial"/>
                <w:spacing w:val="-1"/>
                <w:lang w:val="es-PR"/>
              </w:rPr>
              <w:t>l</w:t>
            </w:r>
            <w:r w:rsidRPr="00477F7C">
              <w:rPr>
                <w:rFonts w:ascii="Arial" w:eastAsia="Arial" w:hAnsi="Arial" w:cs="Arial"/>
                <w:spacing w:val="2"/>
                <w:lang w:val="es-PR"/>
              </w:rPr>
              <w:t>e</w:t>
            </w:r>
            <w:r w:rsidRPr="00477F7C">
              <w:rPr>
                <w:rFonts w:ascii="Arial" w:eastAsia="Arial" w:hAnsi="Arial" w:cs="Arial"/>
                <w:lang w:val="es-PR"/>
              </w:rPr>
              <w:t>nte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ECB97" w14:textId="77777777" w:rsidR="00F16596" w:rsidRDefault="00993766">
            <w:pPr>
              <w:spacing w:line="220" w:lineRule="exact"/>
              <w:ind w:left="511" w:right="5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100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52B4F" w14:textId="77777777" w:rsidR="00F16596" w:rsidRDefault="00993766">
            <w:pPr>
              <w:spacing w:line="220" w:lineRule="exact"/>
              <w:ind w:left="1094" w:right="109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16</w:t>
            </w:r>
          </w:p>
        </w:tc>
      </w:tr>
      <w:tr w:rsidR="00F16596" w14:paraId="0A4AE8C3" w14:textId="77777777">
        <w:trPr>
          <w:trHeight w:hRule="exact" w:val="240"/>
        </w:trPr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5D8A1" w14:textId="77777777" w:rsidR="00F16596" w:rsidRDefault="00993766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as</w:t>
            </w:r>
            <w:proofErr w:type="spellEnd"/>
            <w:r>
              <w:rPr>
                <w:rFonts w:ascii="Arial" w:eastAsia="Arial" w:hAnsi="Arial" w:cs="Arial"/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ortas</w:t>
            </w:r>
            <w:proofErr w:type="spellEnd"/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44525" w14:textId="77777777" w:rsidR="00F16596" w:rsidRDefault="00993766">
            <w:pPr>
              <w:spacing w:line="220" w:lineRule="exact"/>
              <w:ind w:left="511" w:right="5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100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D802B" w14:textId="77777777" w:rsidR="00F16596" w:rsidRDefault="00993766">
            <w:pPr>
              <w:spacing w:line="220" w:lineRule="exact"/>
              <w:ind w:left="1094" w:right="109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16</w:t>
            </w:r>
          </w:p>
        </w:tc>
      </w:tr>
      <w:tr w:rsidR="00F16596" w14:paraId="78A9D54F" w14:textId="77777777">
        <w:trPr>
          <w:trHeight w:hRule="exact" w:val="240"/>
        </w:trPr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02CF8" w14:textId="77777777" w:rsidR="00F16596" w:rsidRDefault="00993766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A25C6" w14:textId="77777777" w:rsidR="00F16596" w:rsidRDefault="00993766">
            <w:pPr>
              <w:spacing w:line="220" w:lineRule="exact"/>
              <w:ind w:left="511" w:right="5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100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7E430" w14:textId="77777777" w:rsidR="00F16596" w:rsidRDefault="00993766">
            <w:pPr>
              <w:spacing w:line="220" w:lineRule="exact"/>
              <w:ind w:left="1094" w:right="109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16</w:t>
            </w:r>
          </w:p>
        </w:tc>
      </w:tr>
      <w:tr w:rsidR="00F16596" w14:paraId="2CEFAE7A" w14:textId="77777777">
        <w:trPr>
          <w:trHeight w:hRule="exact" w:val="240"/>
        </w:trPr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929AB" w14:textId="77777777" w:rsidR="00F16596" w:rsidRPr="00477F7C" w:rsidRDefault="00993766">
            <w:pPr>
              <w:spacing w:line="220" w:lineRule="exact"/>
              <w:ind w:left="102"/>
              <w:rPr>
                <w:rFonts w:ascii="Arial" w:eastAsia="Arial" w:hAnsi="Arial" w:cs="Arial"/>
                <w:lang w:val="es-PR"/>
              </w:rPr>
            </w:pPr>
            <w:r w:rsidRPr="00477F7C">
              <w:rPr>
                <w:rFonts w:ascii="Arial" w:eastAsia="Arial" w:hAnsi="Arial" w:cs="Arial"/>
                <w:spacing w:val="-1"/>
                <w:lang w:val="es-PR"/>
              </w:rPr>
              <w:t>A</w:t>
            </w:r>
            <w:r w:rsidRPr="00477F7C">
              <w:rPr>
                <w:rFonts w:ascii="Arial" w:eastAsia="Arial" w:hAnsi="Arial" w:cs="Arial"/>
                <w:spacing w:val="1"/>
                <w:lang w:val="es-PR"/>
              </w:rPr>
              <w:t>s</w:t>
            </w:r>
            <w:r w:rsidRPr="00477F7C">
              <w:rPr>
                <w:rFonts w:ascii="Arial" w:eastAsia="Arial" w:hAnsi="Arial" w:cs="Arial"/>
                <w:spacing w:val="-1"/>
                <w:lang w:val="es-PR"/>
              </w:rPr>
              <w:t>i</w:t>
            </w:r>
            <w:r w:rsidRPr="00477F7C">
              <w:rPr>
                <w:rFonts w:ascii="Arial" w:eastAsia="Arial" w:hAnsi="Arial" w:cs="Arial"/>
                <w:spacing w:val="1"/>
                <w:lang w:val="es-PR"/>
              </w:rPr>
              <w:t>s</w:t>
            </w:r>
            <w:r w:rsidRPr="00477F7C">
              <w:rPr>
                <w:rFonts w:ascii="Arial" w:eastAsia="Arial" w:hAnsi="Arial" w:cs="Arial"/>
                <w:lang w:val="es-PR"/>
              </w:rPr>
              <w:t>te</w:t>
            </w:r>
            <w:r w:rsidRPr="00477F7C">
              <w:rPr>
                <w:rFonts w:ascii="Arial" w:eastAsia="Arial" w:hAnsi="Arial" w:cs="Arial"/>
                <w:spacing w:val="-1"/>
                <w:lang w:val="es-PR"/>
              </w:rPr>
              <w:t>n</w:t>
            </w:r>
            <w:r w:rsidRPr="00477F7C">
              <w:rPr>
                <w:rFonts w:ascii="Arial" w:eastAsia="Arial" w:hAnsi="Arial" w:cs="Arial"/>
                <w:spacing w:val="1"/>
                <w:lang w:val="es-PR"/>
              </w:rPr>
              <w:t>ci</w:t>
            </w:r>
            <w:r w:rsidRPr="00477F7C">
              <w:rPr>
                <w:rFonts w:ascii="Arial" w:eastAsia="Arial" w:hAnsi="Arial" w:cs="Arial"/>
                <w:lang w:val="es-PR"/>
              </w:rPr>
              <w:t>a</w:t>
            </w:r>
            <w:r w:rsidRPr="00477F7C">
              <w:rPr>
                <w:rFonts w:ascii="Arial" w:eastAsia="Arial" w:hAnsi="Arial" w:cs="Arial"/>
                <w:spacing w:val="-9"/>
                <w:lang w:val="es-PR"/>
              </w:rPr>
              <w:t xml:space="preserve"> </w:t>
            </w:r>
            <w:r w:rsidRPr="00477F7C">
              <w:rPr>
                <w:rFonts w:ascii="Arial" w:eastAsia="Arial" w:hAnsi="Arial" w:cs="Arial"/>
                <w:lang w:val="es-PR"/>
              </w:rPr>
              <w:t>(</w:t>
            </w:r>
            <w:r w:rsidRPr="00477F7C">
              <w:rPr>
                <w:rFonts w:ascii="Arial" w:eastAsia="Arial" w:hAnsi="Arial" w:cs="Arial"/>
                <w:spacing w:val="2"/>
                <w:lang w:val="es-PR"/>
              </w:rPr>
              <w:t>S</w:t>
            </w:r>
            <w:r w:rsidRPr="00477F7C">
              <w:rPr>
                <w:rFonts w:ascii="Arial" w:eastAsia="Arial" w:hAnsi="Arial" w:cs="Arial"/>
                <w:lang w:val="es-PR"/>
              </w:rPr>
              <w:t>e</w:t>
            </w:r>
            <w:r w:rsidRPr="00477F7C">
              <w:rPr>
                <w:rFonts w:ascii="Arial" w:eastAsia="Arial" w:hAnsi="Arial" w:cs="Arial"/>
                <w:spacing w:val="-3"/>
                <w:lang w:val="es-PR"/>
              </w:rPr>
              <w:t xml:space="preserve"> </w:t>
            </w:r>
            <w:r w:rsidRPr="00477F7C">
              <w:rPr>
                <w:rFonts w:ascii="Arial" w:eastAsia="Arial" w:hAnsi="Arial" w:cs="Arial"/>
                <w:lang w:val="es-PR"/>
              </w:rPr>
              <w:t>re</w:t>
            </w:r>
            <w:r w:rsidRPr="00477F7C">
              <w:rPr>
                <w:rFonts w:ascii="Arial" w:eastAsia="Arial" w:hAnsi="Arial" w:cs="Arial"/>
                <w:spacing w:val="1"/>
                <w:lang w:val="es-PR"/>
              </w:rPr>
              <w:t>s</w:t>
            </w:r>
            <w:r w:rsidRPr="00477F7C">
              <w:rPr>
                <w:rFonts w:ascii="Arial" w:eastAsia="Arial" w:hAnsi="Arial" w:cs="Arial"/>
                <w:lang w:val="es-PR"/>
              </w:rPr>
              <w:t>tará</w:t>
            </w:r>
            <w:r w:rsidRPr="00477F7C">
              <w:rPr>
                <w:rFonts w:ascii="Arial" w:eastAsia="Arial" w:hAnsi="Arial" w:cs="Arial"/>
                <w:spacing w:val="-4"/>
                <w:lang w:val="es-PR"/>
              </w:rPr>
              <w:t xml:space="preserve"> </w:t>
            </w:r>
            <w:r w:rsidRPr="00477F7C">
              <w:rPr>
                <w:rFonts w:ascii="Arial" w:eastAsia="Arial" w:hAnsi="Arial" w:cs="Arial"/>
                <w:lang w:val="es-PR"/>
              </w:rPr>
              <w:t>5 pt</w:t>
            </w:r>
            <w:r w:rsidRPr="00477F7C">
              <w:rPr>
                <w:rFonts w:ascii="Arial" w:eastAsia="Arial" w:hAnsi="Arial" w:cs="Arial"/>
                <w:spacing w:val="3"/>
                <w:lang w:val="es-PR"/>
              </w:rPr>
              <w:t>s</w:t>
            </w:r>
            <w:r w:rsidRPr="00477F7C">
              <w:rPr>
                <w:rFonts w:ascii="Arial" w:eastAsia="Arial" w:hAnsi="Arial" w:cs="Arial"/>
                <w:lang w:val="es-PR"/>
              </w:rPr>
              <w:t>.</w:t>
            </w:r>
            <w:r w:rsidRPr="00477F7C">
              <w:rPr>
                <w:rFonts w:ascii="Arial" w:eastAsia="Arial" w:hAnsi="Arial" w:cs="Arial"/>
                <w:spacing w:val="-3"/>
                <w:lang w:val="es-PR"/>
              </w:rPr>
              <w:t xml:space="preserve"> </w:t>
            </w:r>
            <w:r w:rsidRPr="00477F7C">
              <w:rPr>
                <w:rFonts w:ascii="Arial" w:eastAsia="Arial" w:hAnsi="Arial" w:cs="Arial"/>
                <w:lang w:val="es-PR"/>
              </w:rPr>
              <w:t>por</w:t>
            </w:r>
            <w:r w:rsidRPr="00477F7C">
              <w:rPr>
                <w:rFonts w:ascii="Arial" w:eastAsia="Arial" w:hAnsi="Arial" w:cs="Arial"/>
                <w:spacing w:val="-2"/>
                <w:lang w:val="es-PR"/>
              </w:rPr>
              <w:t xml:space="preserve"> </w:t>
            </w:r>
            <w:r w:rsidRPr="00477F7C">
              <w:rPr>
                <w:rFonts w:ascii="Arial" w:eastAsia="Arial" w:hAnsi="Arial" w:cs="Arial"/>
                <w:spacing w:val="1"/>
                <w:lang w:val="es-PR"/>
              </w:rPr>
              <w:t>c</w:t>
            </w:r>
            <w:r w:rsidRPr="00477F7C">
              <w:rPr>
                <w:rFonts w:ascii="Arial" w:eastAsia="Arial" w:hAnsi="Arial" w:cs="Arial"/>
                <w:lang w:val="es-PR"/>
              </w:rPr>
              <w:t>a</w:t>
            </w:r>
            <w:r w:rsidRPr="00477F7C">
              <w:rPr>
                <w:rFonts w:ascii="Arial" w:eastAsia="Arial" w:hAnsi="Arial" w:cs="Arial"/>
                <w:spacing w:val="1"/>
                <w:lang w:val="es-PR"/>
              </w:rPr>
              <w:t>d</w:t>
            </w:r>
            <w:r w:rsidRPr="00477F7C">
              <w:rPr>
                <w:rFonts w:ascii="Arial" w:eastAsia="Arial" w:hAnsi="Arial" w:cs="Arial"/>
                <w:lang w:val="es-PR"/>
              </w:rPr>
              <w:t>a</w:t>
            </w:r>
            <w:r w:rsidRPr="00477F7C">
              <w:rPr>
                <w:rFonts w:ascii="Arial" w:eastAsia="Arial" w:hAnsi="Arial" w:cs="Arial"/>
                <w:spacing w:val="-4"/>
                <w:lang w:val="es-PR"/>
              </w:rPr>
              <w:t xml:space="preserve"> </w:t>
            </w:r>
            <w:r w:rsidRPr="00477F7C">
              <w:rPr>
                <w:rFonts w:ascii="Arial" w:eastAsia="Arial" w:hAnsi="Arial" w:cs="Arial"/>
                <w:spacing w:val="-1"/>
                <w:lang w:val="es-PR"/>
              </w:rPr>
              <w:t>a</w:t>
            </w:r>
            <w:r w:rsidRPr="00477F7C">
              <w:rPr>
                <w:rFonts w:ascii="Arial" w:eastAsia="Arial" w:hAnsi="Arial" w:cs="Arial"/>
                <w:lang w:val="es-PR"/>
              </w:rPr>
              <w:t>u</w:t>
            </w:r>
            <w:r w:rsidRPr="00477F7C">
              <w:rPr>
                <w:rFonts w:ascii="Arial" w:eastAsia="Arial" w:hAnsi="Arial" w:cs="Arial"/>
                <w:spacing w:val="3"/>
                <w:lang w:val="es-PR"/>
              </w:rPr>
              <w:t>s</w:t>
            </w:r>
            <w:r w:rsidRPr="00477F7C">
              <w:rPr>
                <w:rFonts w:ascii="Arial" w:eastAsia="Arial" w:hAnsi="Arial" w:cs="Arial"/>
                <w:lang w:val="es-PR"/>
              </w:rPr>
              <w:t>e</w:t>
            </w:r>
            <w:r w:rsidRPr="00477F7C">
              <w:rPr>
                <w:rFonts w:ascii="Arial" w:eastAsia="Arial" w:hAnsi="Arial" w:cs="Arial"/>
                <w:spacing w:val="-1"/>
                <w:lang w:val="es-PR"/>
              </w:rPr>
              <w:t>n</w:t>
            </w:r>
            <w:r w:rsidRPr="00477F7C">
              <w:rPr>
                <w:rFonts w:ascii="Arial" w:eastAsia="Arial" w:hAnsi="Arial" w:cs="Arial"/>
                <w:spacing w:val="1"/>
                <w:lang w:val="es-PR"/>
              </w:rPr>
              <w:t>c</w:t>
            </w:r>
            <w:r w:rsidRPr="00477F7C">
              <w:rPr>
                <w:rFonts w:ascii="Arial" w:eastAsia="Arial" w:hAnsi="Arial" w:cs="Arial"/>
                <w:spacing w:val="-1"/>
                <w:lang w:val="es-PR"/>
              </w:rPr>
              <w:t>i</w:t>
            </w:r>
            <w:r w:rsidRPr="00477F7C">
              <w:rPr>
                <w:rFonts w:ascii="Arial" w:eastAsia="Arial" w:hAnsi="Arial" w:cs="Arial"/>
                <w:spacing w:val="1"/>
                <w:lang w:val="es-PR"/>
              </w:rPr>
              <w:t>a</w:t>
            </w:r>
            <w:r w:rsidRPr="00477F7C">
              <w:rPr>
                <w:rFonts w:ascii="Arial" w:eastAsia="Arial" w:hAnsi="Arial" w:cs="Arial"/>
                <w:lang w:val="es-PR"/>
              </w:rPr>
              <w:t>)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0433D" w14:textId="77777777" w:rsidR="00F16596" w:rsidRDefault="00993766">
            <w:pPr>
              <w:spacing w:line="220" w:lineRule="exact"/>
              <w:ind w:left="511" w:right="5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110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044E5" w14:textId="77777777" w:rsidR="00F16596" w:rsidRDefault="00993766">
            <w:pPr>
              <w:spacing w:line="220" w:lineRule="exact"/>
              <w:ind w:left="1094" w:right="109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17</w:t>
            </w:r>
          </w:p>
        </w:tc>
      </w:tr>
    </w:tbl>
    <w:p w14:paraId="02055B63" w14:textId="77777777" w:rsidR="00F16596" w:rsidRDefault="00F16596">
      <w:pPr>
        <w:spacing w:line="200" w:lineRule="exact"/>
      </w:pPr>
    </w:p>
    <w:p w14:paraId="228F8902" w14:textId="77777777" w:rsidR="00F16596" w:rsidRDefault="00F16596">
      <w:pPr>
        <w:spacing w:before="7" w:line="260" w:lineRule="exact"/>
        <w:rPr>
          <w:sz w:val="26"/>
          <w:szCs w:val="26"/>
        </w:rPr>
      </w:pPr>
    </w:p>
    <w:p w14:paraId="7787D35D" w14:textId="77777777" w:rsidR="00943428" w:rsidRPr="00515462" w:rsidRDefault="00943428" w:rsidP="00943428">
      <w:pPr>
        <w:spacing w:before="16"/>
        <w:ind w:left="100"/>
        <w:rPr>
          <w:rFonts w:ascii="Calibri" w:eastAsia="Calibri" w:hAnsi="Calibri" w:cs="Calibri"/>
          <w:sz w:val="22"/>
          <w:szCs w:val="22"/>
          <w:lang w:val="es-PR"/>
        </w:rPr>
      </w:pPr>
      <w:r w:rsidRPr="00515462">
        <w:rPr>
          <w:rFonts w:ascii="Calibri" w:eastAsia="Calibri" w:hAnsi="Calibri" w:cs="Calibri"/>
          <w:b/>
          <w:sz w:val="22"/>
          <w:szCs w:val="22"/>
          <w:lang w:val="es-PR"/>
        </w:rPr>
        <w:t>RE</w:t>
      </w:r>
      <w:r w:rsidRPr="00515462">
        <w:rPr>
          <w:rFonts w:ascii="Calibri" w:eastAsia="Calibri" w:hAnsi="Calibri" w:cs="Calibri"/>
          <w:b/>
          <w:spacing w:val="1"/>
          <w:sz w:val="22"/>
          <w:szCs w:val="22"/>
          <w:lang w:val="es-PR"/>
        </w:rPr>
        <w:t>C</w:t>
      </w:r>
      <w:r w:rsidRPr="00515462">
        <w:rPr>
          <w:rFonts w:ascii="Calibri" w:eastAsia="Calibri" w:hAnsi="Calibri" w:cs="Calibri"/>
          <w:b/>
          <w:spacing w:val="-3"/>
          <w:sz w:val="22"/>
          <w:szCs w:val="22"/>
          <w:lang w:val="es-PR"/>
        </w:rPr>
        <w:t>U</w:t>
      </w:r>
      <w:r w:rsidRPr="00515462">
        <w:rPr>
          <w:rFonts w:ascii="Calibri" w:eastAsia="Calibri" w:hAnsi="Calibri" w:cs="Calibri"/>
          <w:b/>
          <w:sz w:val="22"/>
          <w:szCs w:val="22"/>
          <w:lang w:val="es-PR"/>
        </w:rPr>
        <w:t>R</w:t>
      </w:r>
      <w:r w:rsidRPr="00515462">
        <w:rPr>
          <w:rFonts w:ascii="Calibri" w:eastAsia="Calibri" w:hAnsi="Calibri" w:cs="Calibri"/>
          <w:b/>
          <w:spacing w:val="-1"/>
          <w:sz w:val="22"/>
          <w:szCs w:val="22"/>
          <w:lang w:val="es-PR"/>
        </w:rPr>
        <w:t>S</w:t>
      </w:r>
      <w:r w:rsidRPr="00515462">
        <w:rPr>
          <w:rFonts w:ascii="Calibri" w:eastAsia="Calibri" w:hAnsi="Calibri" w:cs="Calibri"/>
          <w:b/>
          <w:sz w:val="22"/>
          <w:szCs w:val="22"/>
          <w:lang w:val="es-PR"/>
        </w:rPr>
        <w:t>OS</w:t>
      </w:r>
      <w:r w:rsidRPr="00515462">
        <w:rPr>
          <w:rFonts w:ascii="Calibri" w:eastAsia="Calibri" w:hAnsi="Calibri" w:cs="Calibri"/>
          <w:b/>
          <w:spacing w:val="-2"/>
          <w:sz w:val="22"/>
          <w:szCs w:val="22"/>
          <w:lang w:val="es-PR"/>
        </w:rPr>
        <w:t xml:space="preserve"> </w:t>
      </w:r>
      <w:r w:rsidRPr="00515462">
        <w:rPr>
          <w:rFonts w:ascii="Calibri" w:eastAsia="Calibri" w:hAnsi="Calibri" w:cs="Calibri"/>
          <w:b/>
          <w:sz w:val="22"/>
          <w:szCs w:val="22"/>
          <w:lang w:val="es-PR"/>
        </w:rPr>
        <w:t>EDU</w:t>
      </w:r>
      <w:r w:rsidRPr="00515462">
        <w:rPr>
          <w:rFonts w:ascii="Calibri" w:eastAsia="Calibri" w:hAnsi="Calibri" w:cs="Calibri"/>
          <w:b/>
          <w:spacing w:val="-2"/>
          <w:sz w:val="22"/>
          <w:szCs w:val="22"/>
          <w:lang w:val="es-PR"/>
        </w:rPr>
        <w:t>C</w:t>
      </w:r>
      <w:r w:rsidRPr="00515462">
        <w:rPr>
          <w:rFonts w:ascii="Calibri" w:eastAsia="Calibri" w:hAnsi="Calibri" w:cs="Calibri"/>
          <w:b/>
          <w:sz w:val="22"/>
          <w:szCs w:val="22"/>
          <w:lang w:val="es-PR"/>
        </w:rPr>
        <w:t>A</w:t>
      </w:r>
      <w:r w:rsidRPr="00515462">
        <w:rPr>
          <w:rFonts w:ascii="Calibri" w:eastAsia="Calibri" w:hAnsi="Calibri" w:cs="Calibri"/>
          <w:b/>
          <w:spacing w:val="-1"/>
          <w:sz w:val="22"/>
          <w:szCs w:val="22"/>
          <w:lang w:val="es-PR"/>
        </w:rPr>
        <w:t>T</w:t>
      </w:r>
      <w:r w:rsidRPr="00515462">
        <w:rPr>
          <w:rFonts w:ascii="Calibri" w:eastAsia="Calibri" w:hAnsi="Calibri" w:cs="Calibri"/>
          <w:b/>
          <w:spacing w:val="1"/>
          <w:sz w:val="22"/>
          <w:szCs w:val="22"/>
          <w:lang w:val="es-PR"/>
        </w:rPr>
        <w:t>I</w:t>
      </w:r>
      <w:r w:rsidRPr="00515462">
        <w:rPr>
          <w:rFonts w:ascii="Calibri" w:eastAsia="Calibri" w:hAnsi="Calibri" w:cs="Calibri"/>
          <w:b/>
          <w:spacing w:val="-1"/>
          <w:sz w:val="22"/>
          <w:szCs w:val="22"/>
          <w:lang w:val="es-PR"/>
        </w:rPr>
        <w:t>V</w:t>
      </w:r>
      <w:r w:rsidRPr="00515462">
        <w:rPr>
          <w:rFonts w:ascii="Calibri" w:eastAsia="Calibri" w:hAnsi="Calibri" w:cs="Calibri"/>
          <w:b/>
          <w:sz w:val="22"/>
          <w:szCs w:val="22"/>
          <w:lang w:val="es-PR"/>
        </w:rPr>
        <w:t>OS</w:t>
      </w:r>
    </w:p>
    <w:p w14:paraId="30C48C20" w14:textId="77777777" w:rsidR="00943428" w:rsidRPr="00515462" w:rsidRDefault="00943428" w:rsidP="00943428">
      <w:pPr>
        <w:spacing w:before="15" w:line="240" w:lineRule="exact"/>
        <w:rPr>
          <w:sz w:val="24"/>
          <w:szCs w:val="24"/>
          <w:lang w:val="es-PR"/>
        </w:rPr>
      </w:pPr>
    </w:p>
    <w:p w14:paraId="7F406C7B" w14:textId="77777777" w:rsidR="00943428" w:rsidRDefault="00943428" w:rsidP="00943428">
      <w:pPr>
        <w:ind w:left="820"/>
        <w:rPr>
          <w:rFonts w:ascii="Arial" w:eastAsia="Arial" w:hAnsi="Arial" w:cs="Arial"/>
          <w:sz w:val="22"/>
          <w:szCs w:val="22"/>
        </w:rPr>
      </w:pPr>
      <w:proofErr w:type="spellStart"/>
      <w:r w:rsidRPr="00943428">
        <w:rPr>
          <w:rFonts w:ascii="Arial" w:eastAsia="Arial" w:hAnsi="Arial" w:cs="Arial"/>
          <w:sz w:val="22"/>
          <w:szCs w:val="22"/>
        </w:rPr>
        <w:t>L</w:t>
      </w:r>
      <w:r w:rsidRPr="00943428">
        <w:rPr>
          <w:rFonts w:ascii="Arial" w:eastAsia="Arial" w:hAnsi="Arial" w:cs="Arial"/>
          <w:spacing w:val="-1"/>
          <w:sz w:val="22"/>
          <w:szCs w:val="22"/>
        </w:rPr>
        <w:t>i</w:t>
      </w:r>
      <w:r w:rsidRPr="00943428">
        <w:rPr>
          <w:rFonts w:ascii="Arial" w:eastAsia="Arial" w:hAnsi="Arial" w:cs="Arial"/>
          <w:sz w:val="22"/>
          <w:szCs w:val="22"/>
        </w:rPr>
        <w:t>bro</w:t>
      </w:r>
      <w:proofErr w:type="spellEnd"/>
      <w:r w:rsidRPr="00943428">
        <w:rPr>
          <w:rFonts w:ascii="Arial" w:eastAsia="Arial" w:hAnsi="Arial" w:cs="Arial"/>
          <w:spacing w:val="1"/>
          <w:sz w:val="22"/>
          <w:szCs w:val="22"/>
        </w:rPr>
        <w:t>(</w:t>
      </w:r>
      <w:r w:rsidRPr="00943428">
        <w:rPr>
          <w:rFonts w:ascii="Arial" w:eastAsia="Arial" w:hAnsi="Arial" w:cs="Arial"/>
          <w:sz w:val="22"/>
          <w:szCs w:val="22"/>
        </w:rPr>
        <w:t>s) de</w:t>
      </w:r>
      <w:r w:rsidRPr="00943428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Pr="00943428">
        <w:rPr>
          <w:rFonts w:ascii="Arial" w:eastAsia="Arial" w:hAnsi="Arial" w:cs="Arial"/>
          <w:spacing w:val="1"/>
          <w:sz w:val="22"/>
          <w:szCs w:val="22"/>
        </w:rPr>
        <w:t>t</w:t>
      </w:r>
      <w:r w:rsidRPr="00943428">
        <w:rPr>
          <w:rFonts w:ascii="Arial" w:eastAsia="Arial" w:hAnsi="Arial" w:cs="Arial"/>
          <w:sz w:val="22"/>
          <w:szCs w:val="22"/>
        </w:rPr>
        <w:t>e</w:t>
      </w:r>
      <w:r w:rsidRPr="00943428">
        <w:rPr>
          <w:rFonts w:ascii="Arial" w:eastAsia="Arial" w:hAnsi="Arial" w:cs="Arial"/>
          <w:spacing w:val="-3"/>
          <w:sz w:val="22"/>
          <w:szCs w:val="22"/>
        </w:rPr>
        <w:t>x</w:t>
      </w:r>
      <w:r w:rsidRPr="00943428">
        <w:rPr>
          <w:rFonts w:ascii="Arial" w:eastAsia="Arial" w:hAnsi="Arial" w:cs="Arial"/>
          <w:spacing w:val="1"/>
          <w:sz w:val="22"/>
          <w:szCs w:val="22"/>
        </w:rPr>
        <w:t>to</w:t>
      </w:r>
      <w:proofErr w:type="spellEnd"/>
      <w:r w:rsidRPr="00943428">
        <w:rPr>
          <w:rFonts w:ascii="Arial" w:eastAsia="Arial" w:hAnsi="Arial" w:cs="Arial"/>
          <w:sz w:val="22"/>
          <w:szCs w:val="22"/>
        </w:rPr>
        <w:t xml:space="preserve">: Modern Refrigeration and Air Conditioning </w:t>
      </w:r>
      <w:r>
        <w:rPr>
          <w:rFonts w:ascii="Arial" w:eastAsia="Arial" w:hAnsi="Arial" w:cs="Arial"/>
          <w:sz w:val="22"/>
          <w:szCs w:val="22"/>
        </w:rPr>
        <w:t xml:space="preserve">G-W Publisher </w:t>
      </w:r>
      <w:r w:rsidR="00EB067C">
        <w:rPr>
          <w:rFonts w:ascii="Arial" w:eastAsia="Arial" w:hAnsi="Arial" w:cs="Arial"/>
          <w:sz w:val="22"/>
          <w:szCs w:val="22"/>
        </w:rPr>
        <w:t>2020</w:t>
      </w:r>
    </w:p>
    <w:p w14:paraId="658EA81D" w14:textId="77777777" w:rsidR="00943428" w:rsidRDefault="00943428" w:rsidP="00943428">
      <w:pPr>
        <w:ind w:left="820"/>
        <w:rPr>
          <w:rFonts w:ascii="Arial" w:eastAsia="Arial" w:hAnsi="Arial" w:cs="Arial"/>
          <w:sz w:val="22"/>
          <w:szCs w:val="22"/>
        </w:rPr>
      </w:pPr>
    </w:p>
    <w:p w14:paraId="2CD43D13" w14:textId="77777777" w:rsidR="00943428" w:rsidRPr="00943428" w:rsidRDefault="00943428" w:rsidP="00943428">
      <w:pPr>
        <w:ind w:left="820"/>
        <w:rPr>
          <w:rFonts w:ascii="Arial" w:eastAsia="Arial" w:hAnsi="Arial" w:cs="Arial"/>
          <w:sz w:val="22"/>
          <w:szCs w:val="22"/>
          <w:lang w:val="es-PR"/>
        </w:rPr>
      </w:pPr>
      <w:r w:rsidRPr="00943428">
        <w:rPr>
          <w:rFonts w:ascii="Arial" w:eastAsia="Arial" w:hAnsi="Arial" w:cs="Arial"/>
          <w:sz w:val="22"/>
          <w:szCs w:val="22"/>
          <w:lang w:val="es-PR"/>
        </w:rPr>
        <w:t>Capitulos: 12 Electricidad Basica</w:t>
      </w:r>
    </w:p>
    <w:p w14:paraId="6537C1E4" w14:textId="77777777" w:rsidR="00943428" w:rsidRPr="00943428" w:rsidRDefault="00943428" w:rsidP="00943428">
      <w:pPr>
        <w:ind w:left="820"/>
        <w:rPr>
          <w:rFonts w:ascii="Arial" w:eastAsia="Arial" w:hAnsi="Arial" w:cs="Arial"/>
          <w:sz w:val="22"/>
          <w:szCs w:val="22"/>
          <w:lang w:val="es-PR"/>
        </w:rPr>
      </w:pPr>
      <w:r w:rsidRPr="00943428">
        <w:rPr>
          <w:rFonts w:ascii="Arial" w:eastAsia="Arial" w:hAnsi="Arial" w:cs="Arial"/>
          <w:sz w:val="22"/>
          <w:szCs w:val="22"/>
          <w:lang w:val="es-PR"/>
        </w:rPr>
        <w:t xml:space="preserve">                </w:t>
      </w:r>
      <w:r>
        <w:rPr>
          <w:rFonts w:ascii="Arial" w:eastAsia="Arial" w:hAnsi="Arial" w:cs="Arial"/>
          <w:sz w:val="22"/>
          <w:szCs w:val="22"/>
          <w:lang w:val="es-PR"/>
        </w:rPr>
        <w:t xml:space="preserve"> 13 Energia Electrica</w:t>
      </w:r>
    </w:p>
    <w:p w14:paraId="27162651" w14:textId="77777777" w:rsidR="00943428" w:rsidRPr="00943428" w:rsidRDefault="00943428" w:rsidP="00943428">
      <w:pPr>
        <w:ind w:left="820"/>
        <w:rPr>
          <w:rFonts w:ascii="Arial" w:eastAsia="Arial" w:hAnsi="Arial" w:cs="Arial"/>
          <w:sz w:val="22"/>
          <w:szCs w:val="22"/>
          <w:lang w:val="es-PR"/>
        </w:rPr>
      </w:pPr>
      <w:r w:rsidRPr="00943428">
        <w:rPr>
          <w:rFonts w:ascii="Arial" w:eastAsia="Arial" w:hAnsi="Arial" w:cs="Arial"/>
          <w:sz w:val="22"/>
          <w:szCs w:val="22"/>
          <w:lang w:val="es-PR"/>
        </w:rPr>
        <w:t xml:space="preserve">                 44</w:t>
      </w:r>
      <w:r>
        <w:rPr>
          <w:rFonts w:ascii="Arial" w:eastAsia="Arial" w:hAnsi="Arial" w:cs="Arial"/>
          <w:sz w:val="22"/>
          <w:szCs w:val="22"/>
          <w:lang w:val="es-PR"/>
        </w:rPr>
        <w:t xml:space="preserve"> Energia Solar y almacenamiento thermal</w:t>
      </w:r>
    </w:p>
    <w:p w14:paraId="17C8A6C7" w14:textId="77777777" w:rsidR="00943428" w:rsidRPr="00943428" w:rsidRDefault="00943428" w:rsidP="00943428">
      <w:pPr>
        <w:spacing w:before="17" w:line="220" w:lineRule="exact"/>
        <w:rPr>
          <w:sz w:val="22"/>
          <w:szCs w:val="22"/>
          <w:lang w:val="es-PR"/>
        </w:rPr>
      </w:pPr>
    </w:p>
    <w:p w14:paraId="07B2E05C" w14:textId="77777777" w:rsidR="00943428" w:rsidRDefault="00943428" w:rsidP="00943428">
      <w:pPr>
        <w:spacing w:before="40" w:line="465" w:lineRule="auto"/>
        <w:ind w:left="820" w:right="7021"/>
        <w:rPr>
          <w:rFonts w:ascii="Arial" w:eastAsia="Arial" w:hAnsi="Arial" w:cs="Arial"/>
          <w:sz w:val="22"/>
          <w:szCs w:val="22"/>
          <w:lang w:val="es-PR"/>
        </w:rPr>
      </w:pPr>
      <w:r w:rsidRPr="00477F7C">
        <w:rPr>
          <w:rFonts w:ascii="Arial" w:eastAsia="Arial" w:hAnsi="Arial" w:cs="Arial"/>
          <w:sz w:val="22"/>
          <w:szCs w:val="22"/>
          <w:lang w:val="es-PR"/>
        </w:rPr>
        <w:t>L</w:t>
      </w:r>
      <w:r w:rsidRPr="00477F7C">
        <w:rPr>
          <w:rFonts w:ascii="Arial" w:eastAsia="Arial" w:hAnsi="Arial" w:cs="Arial"/>
          <w:spacing w:val="-1"/>
          <w:sz w:val="22"/>
          <w:szCs w:val="22"/>
          <w:lang w:val="es-PR"/>
        </w:rPr>
        <w:t>e</w:t>
      </w:r>
      <w:r w:rsidRPr="00477F7C">
        <w:rPr>
          <w:rFonts w:ascii="Arial" w:eastAsia="Arial" w:hAnsi="Arial" w:cs="Arial"/>
          <w:sz w:val="22"/>
          <w:szCs w:val="22"/>
          <w:lang w:val="es-PR"/>
        </w:rPr>
        <w:t>c</w:t>
      </w:r>
      <w:r w:rsidRPr="00477F7C">
        <w:rPr>
          <w:rFonts w:ascii="Arial" w:eastAsia="Arial" w:hAnsi="Arial" w:cs="Arial"/>
          <w:spacing w:val="1"/>
          <w:sz w:val="22"/>
          <w:szCs w:val="22"/>
          <w:lang w:val="es-PR"/>
        </w:rPr>
        <w:t>t</w:t>
      </w:r>
      <w:r w:rsidRPr="00477F7C">
        <w:rPr>
          <w:rFonts w:ascii="Arial" w:eastAsia="Arial" w:hAnsi="Arial" w:cs="Arial"/>
          <w:sz w:val="22"/>
          <w:szCs w:val="22"/>
          <w:lang w:val="es-PR"/>
        </w:rPr>
        <w:t>uras</w:t>
      </w:r>
      <w:r w:rsidRPr="00477F7C">
        <w:rPr>
          <w:rFonts w:ascii="Arial" w:eastAsia="Arial" w:hAnsi="Arial" w:cs="Arial"/>
          <w:spacing w:val="-1"/>
          <w:sz w:val="22"/>
          <w:szCs w:val="22"/>
          <w:lang w:val="es-PR"/>
        </w:rPr>
        <w:t xml:space="preserve"> </w:t>
      </w:r>
      <w:r w:rsidRPr="00477F7C">
        <w:rPr>
          <w:rFonts w:ascii="Arial" w:eastAsia="Arial" w:hAnsi="Arial" w:cs="Arial"/>
          <w:sz w:val="22"/>
          <w:szCs w:val="22"/>
          <w:lang w:val="es-PR"/>
        </w:rPr>
        <w:t>su</w:t>
      </w:r>
      <w:r w:rsidRPr="00477F7C">
        <w:rPr>
          <w:rFonts w:ascii="Arial" w:eastAsia="Arial" w:hAnsi="Arial" w:cs="Arial"/>
          <w:spacing w:val="-1"/>
          <w:sz w:val="22"/>
          <w:szCs w:val="22"/>
          <w:lang w:val="es-PR"/>
        </w:rPr>
        <w:t>pl</w:t>
      </w:r>
      <w:r w:rsidRPr="00477F7C">
        <w:rPr>
          <w:rFonts w:ascii="Arial" w:eastAsia="Arial" w:hAnsi="Arial" w:cs="Arial"/>
          <w:sz w:val="22"/>
          <w:szCs w:val="22"/>
          <w:lang w:val="es-PR"/>
        </w:rPr>
        <w:t>eme</w:t>
      </w:r>
      <w:r w:rsidRPr="00477F7C">
        <w:rPr>
          <w:rFonts w:ascii="Arial" w:eastAsia="Arial" w:hAnsi="Arial" w:cs="Arial"/>
          <w:spacing w:val="-3"/>
          <w:sz w:val="22"/>
          <w:szCs w:val="22"/>
          <w:lang w:val="es-PR"/>
        </w:rPr>
        <w:t>n</w:t>
      </w:r>
      <w:r w:rsidRPr="00477F7C">
        <w:rPr>
          <w:rFonts w:ascii="Arial" w:eastAsia="Arial" w:hAnsi="Arial" w:cs="Arial"/>
          <w:spacing w:val="1"/>
          <w:sz w:val="22"/>
          <w:szCs w:val="22"/>
          <w:lang w:val="es-PR"/>
        </w:rPr>
        <w:t>t</w:t>
      </w:r>
      <w:r w:rsidRPr="00477F7C">
        <w:rPr>
          <w:rFonts w:ascii="Arial" w:eastAsia="Arial" w:hAnsi="Arial" w:cs="Arial"/>
          <w:sz w:val="22"/>
          <w:szCs w:val="22"/>
          <w:lang w:val="es-PR"/>
        </w:rPr>
        <w:t>ari</w:t>
      </w:r>
      <w:r w:rsidRPr="00477F7C">
        <w:rPr>
          <w:rFonts w:ascii="Arial" w:eastAsia="Arial" w:hAnsi="Arial" w:cs="Arial"/>
          <w:spacing w:val="-1"/>
          <w:sz w:val="22"/>
          <w:szCs w:val="22"/>
          <w:lang w:val="es-PR"/>
        </w:rPr>
        <w:t>a</w:t>
      </w:r>
      <w:r w:rsidRPr="00477F7C">
        <w:rPr>
          <w:rFonts w:ascii="Arial" w:eastAsia="Arial" w:hAnsi="Arial" w:cs="Arial"/>
          <w:sz w:val="22"/>
          <w:szCs w:val="22"/>
          <w:lang w:val="es-PR"/>
        </w:rPr>
        <w:t xml:space="preserve">s </w:t>
      </w:r>
      <w:r w:rsidRPr="00477F7C">
        <w:rPr>
          <w:rFonts w:ascii="Arial" w:eastAsia="Arial" w:hAnsi="Arial" w:cs="Arial"/>
          <w:spacing w:val="-1"/>
          <w:sz w:val="22"/>
          <w:szCs w:val="22"/>
          <w:lang w:val="es-PR"/>
        </w:rPr>
        <w:t>R</w:t>
      </w:r>
      <w:r w:rsidRPr="00477F7C">
        <w:rPr>
          <w:rFonts w:ascii="Arial" w:eastAsia="Arial" w:hAnsi="Arial" w:cs="Arial"/>
          <w:sz w:val="22"/>
          <w:szCs w:val="22"/>
          <w:lang w:val="es-PR"/>
        </w:rPr>
        <w:t>ec</w:t>
      </w:r>
      <w:r w:rsidRPr="00477F7C">
        <w:rPr>
          <w:rFonts w:ascii="Arial" w:eastAsia="Arial" w:hAnsi="Arial" w:cs="Arial"/>
          <w:spacing w:val="-1"/>
          <w:sz w:val="22"/>
          <w:szCs w:val="22"/>
          <w:lang w:val="es-PR"/>
        </w:rPr>
        <w:t>u</w:t>
      </w:r>
      <w:r w:rsidRPr="00477F7C">
        <w:rPr>
          <w:rFonts w:ascii="Arial" w:eastAsia="Arial" w:hAnsi="Arial" w:cs="Arial"/>
          <w:spacing w:val="1"/>
          <w:sz w:val="22"/>
          <w:szCs w:val="22"/>
          <w:lang w:val="es-PR"/>
        </w:rPr>
        <w:t>r</w:t>
      </w:r>
      <w:r w:rsidRPr="00477F7C">
        <w:rPr>
          <w:rFonts w:ascii="Arial" w:eastAsia="Arial" w:hAnsi="Arial" w:cs="Arial"/>
          <w:sz w:val="22"/>
          <w:szCs w:val="22"/>
          <w:lang w:val="es-PR"/>
        </w:rPr>
        <w:t>sos aud</w:t>
      </w:r>
      <w:r w:rsidRPr="00477F7C">
        <w:rPr>
          <w:rFonts w:ascii="Arial" w:eastAsia="Arial" w:hAnsi="Arial" w:cs="Arial"/>
          <w:spacing w:val="-2"/>
          <w:sz w:val="22"/>
          <w:szCs w:val="22"/>
          <w:lang w:val="es-PR"/>
        </w:rPr>
        <w:t>i</w:t>
      </w:r>
      <w:r w:rsidRPr="00477F7C">
        <w:rPr>
          <w:rFonts w:ascii="Arial" w:eastAsia="Arial" w:hAnsi="Arial" w:cs="Arial"/>
          <w:sz w:val="22"/>
          <w:szCs w:val="22"/>
          <w:lang w:val="es-PR"/>
        </w:rPr>
        <w:t>o</w:t>
      </w:r>
      <w:r w:rsidRPr="00477F7C">
        <w:rPr>
          <w:rFonts w:ascii="Arial" w:eastAsia="Arial" w:hAnsi="Arial" w:cs="Arial"/>
          <w:spacing w:val="-3"/>
          <w:sz w:val="22"/>
          <w:szCs w:val="22"/>
          <w:lang w:val="es-PR"/>
        </w:rPr>
        <w:t>v</w:t>
      </w:r>
      <w:r w:rsidRPr="00477F7C">
        <w:rPr>
          <w:rFonts w:ascii="Arial" w:eastAsia="Arial" w:hAnsi="Arial" w:cs="Arial"/>
          <w:spacing w:val="-1"/>
          <w:sz w:val="22"/>
          <w:szCs w:val="22"/>
          <w:lang w:val="es-PR"/>
        </w:rPr>
        <w:t>i</w:t>
      </w:r>
      <w:r w:rsidRPr="00477F7C">
        <w:rPr>
          <w:rFonts w:ascii="Arial" w:eastAsia="Arial" w:hAnsi="Arial" w:cs="Arial"/>
          <w:sz w:val="22"/>
          <w:szCs w:val="22"/>
          <w:lang w:val="es-PR"/>
        </w:rPr>
        <w:t>su</w:t>
      </w:r>
      <w:r w:rsidRPr="00477F7C">
        <w:rPr>
          <w:rFonts w:ascii="Arial" w:eastAsia="Arial" w:hAnsi="Arial" w:cs="Arial"/>
          <w:spacing w:val="-1"/>
          <w:sz w:val="22"/>
          <w:szCs w:val="22"/>
          <w:lang w:val="es-PR"/>
        </w:rPr>
        <w:t>al</w:t>
      </w:r>
      <w:r w:rsidRPr="00477F7C">
        <w:rPr>
          <w:rFonts w:ascii="Arial" w:eastAsia="Arial" w:hAnsi="Arial" w:cs="Arial"/>
          <w:sz w:val="22"/>
          <w:szCs w:val="22"/>
          <w:lang w:val="es-PR"/>
        </w:rPr>
        <w:t>es</w:t>
      </w:r>
    </w:p>
    <w:p w14:paraId="7455E882" w14:textId="77777777" w:rsidR="003342C9" w:rsidRDefault="003342C9" w:rsidP="00943428">
      <w:pPr>
        <w:spacing w:before="40" w:line="465" w:lineRule="auto"/>
        <w:ind w:left="820" w:right="7021"/>
        <w:rPr>
          <w:rFonts w:ascii="Arial" w:eastAsia="Arial" w:hAnsi="Arial" w:cs="Arial"/>
          <w:sz w:val="22"/>
          <w:szCs w:val="22"/>
          <w:lang w:val="es-PR"/>
        </w:rPr>
      </w:pPr>
    </w:p>
    <w:p w14:paraId="1EC5C12F" w14:textId="77777777" w:rsidR="003342C9" w:rsidRPr="00477F7C" w:rsidRDefault="003342C9" w:rsidP="00943428">
      <w:pPr>
        <w:spacing w:before="40" w:line="465" w:lineRule="auto"/>
        <w:ind w:left="820" w:right="7021"/>
        <w:rPr>
          <w:rFonts w:ascii="Arial" w:eastAsia="Arial" w:hAnsi="Arial" w:cs="Arial"/>
          <w:sz w:val="22"/>
          <w:szCs w:val="22"/>
          <w:lang w:val="es-PR"/>
        </w:rPr>
      </w:pPr>
    </w:p>
    <w:p w14:paraId="2390E897" w14:textId="77777777" w:rsidR="00943428" w:rsidRPr="00477F7C" w:rsidRDefault="00943428" w:rsidP="00943428">
      <w:pPr>
        <w:spacing w:before="2"/>
        <w:ind w:left="100"/>
        <w:rPr>
          <w:rFonts w:ascii="Calibri" w:eastAsia="Calibri" w:hAnsi="Calibri" w:cs="Calibri"/>
          <w:sz w:val="22"/>
          <w:szCs w:val="22"/>
          <w:lang w:val="es-PR"/>
        </w:rPr>
      </w:pPr>
      <w:r w:rsidRPr="00477F7C">
        <w:rPr>
          <w:rFonts w:ascii="Calibri" w:eastAsia="Calibri" w:hAnsi="Calibri" w:cs="Calibri"/>
          <w:b/>
          <w:spacing w:val="1"/>
          <w:sz w:val="22"/>
          <w:szCs w:val="22"/>
          <w:lang w:val="es-PR"/>
        </w:rPr>
        <w:lastRenderedPageBreak/>
        <w:t>N</w:t>
      </w:r>
      <w:r w:rsidRPr="00477F7C">
        <w:rPr>
          <w:rFonts w:ascii="Calibri" w:eastAsia="Calibri" w:hAnsi="Calibri" w:cs="Calibri"/>
          <w:b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b/>
          <w:spacing w:val="-2"/>
          <w:sz w:val="22"/>
          <w:szCs w:val="22"/>
          <w:lang w:val="es-PR"/>
        </w:rPr>
        <w:t>T</w:t>
      </w:r>
      <w:r w:rsidRPr="00477F7C">
        <w:rPr>
          <w:rFonts w:ascii="Calibri" w:eastAsia="Calibri" w:hAnsi="Calibri" w:cs="Calibri"/>
          <w:b/>
          <w:sz w:val="22"/>
          <w:szCs w:val="22"/>
          <w:lang w:val="es-PR"/>
        </w:rPr>
        <w:t>AS</w:t>
      </w:r>
    </w:p>
    <w:p w14:paraId="0937AB65" w14:textId="77777777" w:rsidR="00943428" w:rsidRPr="00477F7C" w:rsidRDefault="00943428" w:rsidP="00943428">
      <w:pPr>
        <w:spacing w:before="13" w:line="240" w:lineRule="exact"/>
        <w:rPr>
          <w:sz w:val="24"/>
          <w:szCs w:val="24"/>
          <w:lang w:val="es-PR"/>
        </w:rPr>
      </w:pPr>
    </w:p>
    <w:p w14:paraId="37B7008F" w14:textId="77777777" w:rsidR="00943428" w:rsidRDefault="00943428" w:rsidP="00943428">
      <w:pPr>
        <w:ind w:right="219"/>
        <w:rPr>
          <w:spacing w:val="4"/>
          <w:w w:val="131"/>
          <w:sz w:val="22"/>
          <w:szCs w:val="22"/>
          <w:lang w:val="es-PR"/>
        </w:rPr>
      </w:pPr>
      <w:r w:rsidRPr="00477F7C">
        <w:rPr>
          <w:w w:val="131"/>
          <w:sz w:val="22"/>
          <w:szCs w:val="22"/>
          <w:lang w:val="es-PR"/>
        </w:rPr>
        <w:t>•</w:t>
      </w:r>
      <w:r w:rsidRPr="00477F7C">
        <w:rPr>
          <w:rFonts w:ascii="Calibri" w:eastAsia="Calibri" w:hAnsi="Calibri" w:cs="Calibri"/>
          <w:b/>
          <w:sz w:val="22"/>
          <w:szCs w:val="22"/>
          <w:lang w:val="es-PR"/>
        </w:rPr>
        <w:t>A</w:t>
      </w:r>
      <w:r w:rsidRPr="00477F7C">
        <w:rPr>
          <w:rFonts w:ascii="Calibri" w:eastAsia="Calibri" w:hAnsi="Calibri" w:cs="Calibri"/>
          <w:b/>
          <w:spacing w:val="2"/>
          <w:sz w:val="22"/>
          <w:szCs w:val="22"/>
          <w:lang w:val="es-PR"/>
        </w:rPr>
        <w:t>c</w:t>
      </w:r>
      <w:r w:rsidRPr="00477F7C">
        <w:rPr>
          <w:rFonts w:ascii="Calibri" w:eastAsia="Calibri" w:hAnsi="Calibri" w:cs="Calibri"/>
          <w:b/>
          <w:spacing w:val="-1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b/>
          <w:sz w:val="22"/>
          <w:szCs w:val="22"/>
          <w:lang w:val="es-PR"/>
        </w:rPr>
        <w:t>m</w:t>
      </w:r>
      <w:r w:rsidRPr="00477F7C">
        <w:rPr>
          <w:rFonts w:ascii="Calibri" w:eastAsia="Calibri" w:hAnsi="Calibri" w:cs="Calibri"/>
          <w:b/>
          <w:spacing w:val="-1"/>
          <w:sz w:val="22"/>
          <w:szCs w:val="22"/>
          <w:lang w:val="es-PR"/>
        </w:rPr>
        <w:t>od</w:t>
      </w:r>
      <w:r w:rsidRPr="00477F7C">
        <w:rPr>
          <w:rFonts w:ascii="Calibri" w:eastAsia="Calibri" w:hAnsi="Calibri" w:cs="Calibri"/>
          <w:b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b/>
          <w:spacing w:val="-1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b/>
          <w:spacing w:val="1"/>
          <w:sz w:val="22"/>
          <w:szCs w:val="22"/>
          <w:lang w:val="es-PR"/>
        </w:rPr>
        <w:t>R</w:t>
      </w:r>
      <w:r w:rsidRPr="00477F7C">
        <w:rPr>
          <w:rFonts w:ascii="Calibri" w:eastAsia="Calibri" w:hAnsi="Calibri" w:cs="Calibri"/>
          <w:b/>
          <w:spacing w:val="-1"/>
          <w:sz w:val="22"/>
          <w:szCs w:val="22"/>
          <w:lang w:val="es-PR"/>
        </w:rPr>
        <w:t>a</w:t>
      </w:r>
      <w:r w:rsidRPr="00477F7C">
        <w:rPr>
          <w:rFonts w:ascii="Calibri" w:eastAsia="Calibri" w:hAnsi="Calibri" w:cs="Calibri"/>
          <w:b/>
          <w:spacing w:val="1"/>
          <w:sz w:val="22"/>
          <w:szCs w:val="22"/>
          <w:lang w:val="es-PR"/>
        </w:rPr>
        <w:t>z</w:t>
      </w:r>
      <w:r w:rsidRPr="00477F7C">
        <w:rPr>
          <w:rFonts w:ascii="Calibri" w:eastAsia="Calibri" w:hAnsi="Calibri" w:cs="Calibri"/>
          <w:b/>
          <w:spacing w:val="-1"/>
          <w:sz w:val="22"/>
          <w:szCs w:val="22"/>
          <w:lang w:val="es-PR"/>
        </w:rPr>
        <w:t>onab</w:t>
      </w:r>
      <w:r w:rsidRPr="00477F7C">
        <w:rPr>
          <w:rFonts w:ascii="Calibri" w:eastAsia="Calibri" w:hAnsi="Calibri" w:cs="Calibri"/>
          <w:b/>
          <w:spacing w:val="1"/>
          <w:sz w:val="22"/>
          <w:szCs w:val="22"/>
          <w:lang w:val="es-PR"/>
        </w:rPr>
        <w:t>l</w:t>
      </w:r>
      <w:r w:rsidRPr="00477F7C">
        <w:rPr>
          <w:rFonts w:ascii="Calibri" w:eastAsia="Calibri" w:hAnsi="Calibri" w:cs="Calibri"/>
          <w:b/>
          <w:spacing w:val="-1"/>
          <w:sz w:val="22"/>
          <w:szCs w:val="22"/>
          <w:lang w:val="es-PR"/>
        </w:rPr>
        <w:t>e</w:t>
      </w:r>
      <w:r w:rsidRPr="00477F7C">
        <w:rPr>
          <w:rFonts w:ascii="Calibri" w:eastAsia="Calibri" w:hAnsi="Calibri" w:cs="Calibri"/>
          <w:b/>
          <w:sz w:val="22"/>
          <w:szCs w:val="22"/>
          <w:lang w:val="es-PR"/>
        </w:rPr>
        <w:t>:</w:t>
      </w:r>
      <w:r w:rsidRPr="00477F7C">
        <w:rPr>
          <w:rFonts w:ascii="Calibri" w:eastAsia="Calibri" w:hAnsi="Calibri" w:cs="Calibri"/>
          <w:b/>
          <w:spacing w:val="1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>T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d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e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stu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d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ia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n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te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q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u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e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req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u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ie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>r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a</w:t>
      </w:r>
      <w:r w:rsidRPr="00477F7C">
        <w:rPr>
          <w:rFonts w:ascii="Calibri" w:eastAsia="Calibri" w:hAnsi="Calibri" w:cs="Calibri"/>
          <w:spacing w:val="2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a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>c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m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pacing w:val="-3"/>
          <w:sz w:val="22"/>
          <w:szCs w:val="22"/>
          <w:lang w:val="es-PR"/>
        </w:rPr>
        <w:t>d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ra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z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n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a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b</w:t>
      </w:r>
      <w:r w:rsidRPr="00477F7C">
        <w:rPr>
          <w:rFonts w:ascii="Calibri" w:eastAsia="Calibri" w:hAnsi="Calibri" w:cs="Calibri"/>
          <w:spacing w:val="-3"/>
          <w:sz w:val="22"/>
          <w:szCs w:val="22"/>
          <w:lang w:val="es-PR"/>
        </w:rPr>
        <w:t>l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e</w:t>
      </w:r>
      <w:r w:rsidRPr="00477F7C">
        <w:rPr>
          <w:rFonts w:ascii="Calibri" w:eastAsia="Calibri" w:hAnsi="Calibri" w:cs="Calibri"/>
          <w:spacing w:val="2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d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eberá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 xml:space="preserve"> s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 xml:space="preserve">licitar 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>l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 xml:space="preserve">s 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m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i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m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s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al in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i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c</w:t>
      </w:r>
      <w:r w:rsidRPr="00477F7C">
        <w:rPr>
          <w:rFonts w:ascii="Calibri" w:eastAsia="Calibri" w:hAnsi="Calibri" w:cs="Calibri"/>
          <w:spacing w:val="-3"/>
          <w:sz w:val="22"/>
          <w:szCs w:val="22"/>
          <w:lang w:val="es-PR"/>
        </w:rPr>
        <w:t>i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del cu</w:t>
      </w:r>
      <w:r w:rsidRPr="00477F7C">
        <w:rPr>
          <w:rFonts w:ascii="Calibri" w:eastAsia="Calibri" w:hAnsi="Calibri" w:cs="Calibri"/>
          <w:spacing w:val="-3"/>
          <w:sz w:val="22"/>
          <w:szCs w:val="22"/>
          <w:lang w:val="es-PR"/>
        </w:rPr>
        <w:t>r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so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 xml:space="preserve">tan 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p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r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n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>t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ad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qu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iera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c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pacing w:val="-3"/>
          <w:sz w:val="22"/>
          <w:szCs w:val="22"/>
          <w:lang w:val="es-PR"/>
        </w:rPr>
        <w:t>n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c</w:t>
      </w:r>
      <w:r w:rsidRPr="00477F7C">
        <w:rPr>
          <w:rFonts w:ascii="Calibri" w:eastAsia="Calibri" w:hAnsi="Calibri" w:cs="Calibri"/>
          <w:spacing w:val="-3"/>
          <w:sz w:val="22"/>
          <w:szCs w:val="22"/>
          <w:lang w:val="es-PR"/>
        </w:rPr>
        <w:t>i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m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ie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n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>t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de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q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u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e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pacing w:val="-3"/>
          <w:sz w:val="22"/>
          <w:szCs w:val="22"/>
          <w:lang w:val="es-PR"/>
        </w:rPr>
        <w:t>l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s r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e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qu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i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>e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r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a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, a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tr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>a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v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és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 xml:space="preserve">del 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P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r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pacing w:val="-3"/>
          <w:sz w:val="22"/>
          <w:szCs w:val="22"/>
          <w:lang w:val="es-PR"/>
        </w:rPr>
        <w:t>f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e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>s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 xml:space="preserve">r a 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>c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ar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g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y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es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t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e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n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t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>i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fica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nd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al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D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ire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>c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t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r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Aca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d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>é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m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ic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.</w:t>
      </w:r>
      <w:r w:rsidRPr="00515462">
        <w:rPr>
          <w:spacing w:val="4"/>
          <w:w w:val="131"/>
          <w:sz w:val="22"/>
          <w:szCs w:val="22"/>
          <w:lang w:val="es-PR"/>
        </w:rPr>
        <w:t xml:space="preserve"> </w:t>
      </w:r>
    </w:p>
    <w:p w14:paraId="029D30A4" w14:textId="77777777" w:rsidR="00943428" w:rsidRDefault="00943428" w:rsidP="00943428">
      <w:pPr>
        <w:ind w:right="219"/>
        <w:rPr>
          <w:spacing w:val="4"/>
          <w:w w:val="131"/>
          <w:sz w:val="22"/>
          <w:szCs w:val="22"/>
          <w:lang w:val="es-PR"/>
        </w:rPr>
      </w:pPr>
    </w:p>
    <w:p w14:paraId="680A3C43" w14:textId="21E38866" w:rsidR="00515462" w:rsidRPr="00477F7C" w:rsidRDefault="00943428" w:rsidP="00943428">
      <w:pPr>
        <w:ind w:right="219"/>
        <w:rPr>
          <w:rFonts w:ascii="Calibri" w:eastAsia="Calibri" w:hAnsi="Calibri" w:cs="Calibri"/>
          <w:sz w:val="22"/>
          <w:szCs w:val="22"/>
          <w:lang w:val="es-PR"/>
        </w:rPr>
      </w:pPr>
      <w:r w:rsidRPr="00477F7C">
        <w:rPr>
          <w:spacing w:val="4"/>
          <w:w w:val="131"/>
          <w:sz w:val="22"/>
          <w:szCs w:val="22"/>
          <w:lang w:val="es-PR"/>
        </w:rPr>
        <w:t>•</w:t>
      </w:r>
      <w:r w:rsidRPr="00477F7C">
        <w:rPr>
          <w:rFonts w:ascii="Calibri" w:eastAsia="Calibri" w:hAnsi="Calibri" w:cs="Calibri"/>
          <w:b/>
          <w:sz w:val="22"/>
          <w:szCs w:val="22"/>
          <w:lang w:val="es-PR"/>
        </w:rPr>
        <w:t>H</w:t>
      </w:r>
      <w:r w:rsidRPr="00477F7C">
        <w:rPr>
          <w:rFonts w:ascii="Calibri" w:eastAsia="Calibri" w:hAnsi="Calibri" w:cs="Calibri"/>
          <w:b/>
          <w:spacing w:val="-1"/>
          <w:sz w:val="22"/>
          <w:szCs w:val="22"/>
          <w:lang w:val="es-PR"/>
        </w:rPr>
        <w:t>on</w:t>
      </w:r>
      <w:r w:rsidRPr="00477F7C">
        <w:rPr>
          <w:rFonts w:ascii="Calibri" w:eastAsia="Calibri" w:hAnsi="Calibri" w:cs="Calibri"/>
          <w:b/>
          <w:spacing w:val="1"/>
          <w:sz w:val="22"/>
          <w:szCs w:val="22"/>
          <w:lang w:val="es-PR"/>
        </w:rPr>
        <w:t>r</w:t>
      </w:r>
      <w:r w:rsidRPr="00477F7C">
        <w:rPr>
          <w:rFonts w:ascii="Calibri" w:eastAsia="Calibri" w:hAnsi="Calibri" w:cs="Calibri"/>
          <w:b/>
          <w:spacing w:val="-1"/>
          <w:sz w:val="22"/>
          <w:szCs w:val="22"/>
          <w:lang w:val="es-PR"/>
        </w:rPr>
        <w:t>ade</w:t>
      </w:r>
      <w:r w:rsidRPr="00477F7C">
        <w:rPr>
          <w:rFonts w:ascii="Calibri" w:eastAsia="Calibri" w:hAnsi="Calibri" w:cs="Calibri"/>
          <w:b/>
          <w:spacing w:val="1"/>
          <w:sz w:val="22"/>
          <w:szCs w:val="22"/>
          <w:lang w:val="es-PR"/>
        </w:rPr>
        <w:t>z</w:t>
      </w:r>
      <w:r w:rsidRPr="00477F7C">
        <w:rPr>
          <w:rFonts w:ascii="Calibri" w:eastAsia="Calibri" w:hAnsi="Calibri" w:cs="Calibri"/>
          <w:b/>
          <w:sz w:val="22"/>
          <w:szCs w:val="22"/>
          <w:lang w:val="es-PR"/>
        </w:rPr>
        <w:t>,</w:t>
      </w:r>
      <w:r w:rsidRPr="00477F7C">
        <w:rPr>
          <w:rFonts w:ascii="Calibri" w:eastAsia="Calibri" w:hAnsi="Calibri" w:cs="Calibri"/>
          <w:b/>
          <w:spacing w:val="1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b/>
          <w:sz w:val="22"/>
          <w:szCs w:val="22"/>
          <w:lang w:val="es-PR"/>
        </w:rPr>
        <w:t>fra</w:t>
      </w:r>
      <w:r w:rsidRPr="00477F7C">
        <w:rPr>
          <w:rFonts w:ascii="Calibri" w:eastAsia="Calibri" w:hAnsi="Calibri" w:cs="Calibri"/>
          <w:b/>
          <w:spacing w:val="-1"/>
          <w:sz w:val="22"/>
          <w:szCs w:val="22"/>
          <w:lang w:val="es-PR"/>
        </w:rPr>
        <w:t>ude</w:t>
      </w:r>
      <w:r w:rsidRPr="00477F7C">
        <w:rPr>
          <w:rFonts w:ascii="Calibri" w:eastAsia="Calibri" w:hAnsi="Calibri" w:cs="Calibri"/>
          <w:b/>
          <w:sz w:val="22"/>
          <w:szCs w:val="22"/>
          <w:lang w:val="es-PR"/>
        </w:rPr>
        <w:t>,</w:t>
      </w:r>
      <w:r w:rsidRPr="00477F7C">
        <w:rPr>
          <w:rFonts w:ascii="Calibri" w:eastAsia="Calibri" w:hAnsi="Calibri" w:cs="Calibri"/>
          <w:b/>
          <w:spacing w:val="1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b/>
          <w:spacing w:val="-1"/>
          <w:sz w:val="22"/>
          <w:szCs w:val="22"/>
          <w:lang w:val="es-PR"/>
        </w:rPr>
        <w:t>p</w:t>
      </w:r>
      <w:r w:rsidRPr="00477F7C">
        <w:rPr>
          <w:rFonts w:ascii="Calibri" w:eastAsia="Calibri" w:hAnsi="Calibri" w:cs="Calibri"/>
          <w:b/>
          <w:spacing w:val="1"/>
          <w:sz w:val="22"/>
          <w:szCs w:val="22"/>
          <w:lang w:val="es-PR"/>
        </w:rPr>
        <w:t>l</w:t>
      </w:r>
      <w:r w:rsidRPr="00477F7C">
        <w:rPr>
          <w:rFonts w:ascii="Calibri" w:eastAsia="Calibri" w:hAnsi="Calibri" w:cs="Calibri"/>
          <w:b/>
          <w:spacing w:val="-3"/>
          <w:sz w:val="22"/>
          <w:szCs w:val="22"/>
          <w:lang w:val="es-PR"/>
        </w:rPr>
        <w:t>a</w:t>
      </w:r>
      <w:r w:rsidRPr="00477F7C">
        <w:rPr>
          <w:rFonts w:ascii="Calibri" w:eastAsia="Calibri" w:hAnsi="Calibri" w:cs="Calibri"/>
          <w:b/>
          <w:spacing w:val="1"/>
          <w:sz w:val="22"/>
          <w:szCs w:val="22"/>
          <w:lang w:val="es-PR"/>
        </w:rPr>
        <w:t>gi</w:t>
      </w:r>
      <w:r w:rsidRPr="00477F7C">
        <w:rPr>
          <w:rFonts w:ascii="Calibri" w:eastAsia="Calibri" w:hAnsi="Calibri" w:cs="Calibri"/>
          <w:b/>
          <w:spacing w:val="-1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b/>
          <w:sz w:val="22"/>
          <w:szCs w:val="22"/>
          <w:lang w:val="es-PR"/>
        </w:rPr>
        <w:t xml:space="preserve">: </w:t>
      </w:r>
      <w:r w:rsidRPr="00477F7C">
        <w:rPr>
          <w:rFonts w:ascii="Calibri" w:eastAsia="Calibri" w:hAnsi="Calibri" w:cs="Calibri"/>
          <w:b/>
          <w:spacing w:val="50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L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a fa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l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>t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 xml:space="preserve">a de </w:t>
      </w:r>
      <w:r w:rsidRPr="00477F7C">
        <w:rPr>
          <w:rFonts w:ascii="Calibri" w:eastAsia="Calibri" w:hAnsi="Calibri" w:cs="Calibri"/>
          <w:spacing w:val="-3"/>
          <w:sz w:val="22"/>
          <w:szCs w:val="22"/>
          <w:lang w:val="es-PR"/>
        </w:rPr>
        <w:t>h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n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ra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d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ez, fra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u</w:t>
      </w:r>
      <w:r w:rsidRPr="00477F7C">
        <w:rPr>
          <w:rFonts w:ascii="Calibri" w:eastAsia="Calibri" w:hAnsi="Calibri" w:cs="Calibri"/>
          <w:spacing w:val="-3"/>
          <w:sz w:val="22"/>
          <w:szCs w:val="22"/>
          <w:lang w:val="es-PR"/>
        </w:rPr>
        <w:t>d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e,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p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la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g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 xml:space="preserve">io 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y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/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pacing w:val="2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cu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a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l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qu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ier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t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>r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c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m</w:t>
      </w:r>
      <w:r w:rsidRPr="00477F7C">
        <w:rPr>
          <w:rFonts w:ascii="Calibri" w:eastAsia="Calibri" w:hAnsi="Calibri" w:cs="Calibri"/>
          <w:spacing w:val="-3"/>
          <w:sz w:val="22"/>
          <w:szCs w:val="22"/>
          <w:lang w:val="es-PR"/>
        </w:rPr>
        <w:t>p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r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>t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a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m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ie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n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>t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i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n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a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d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>e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cu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ad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c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n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>re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laci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ó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n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 xml:space="preserve">al </w:t>
      </w:r>
      <w:r w:rsidRPr="00477F7C">
        <w:rPr>
          <w:rFonts w:ascii="Calibri" w:eastAsia="Calibri" w:hAnsi="Calibri" w:cs="Calibri"/>
          <w:spacing w:val="-3"/>
          <w:sz w:val="22"/>
          <w:szCs w:val="22"/>
          <w:lang w:val="es-PR"/>
        </w:rPr>
        <w:t>d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es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e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m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p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e</w:t>
      </w:r>
      <w:r w:rsidRPr="00477F7C">
        <w:rPr>
          <w:rFonts w:ascii="Calibri" w:eastAsia="Calibri" w:hAnsi="Calibri" w:cs="Calibri"/>
          <w:spacing w:val="-3"/>
          <w:sz w:val="22"/>
          <w:szCs w:val="22"/>
          <w:lang w:val="es-PR"/>
        </w:rPr>
        <w:t>ñ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acad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>é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m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i</w:t>
      </w:r>
      <w:r w:rsidRPr="00477F7C">
        <w:rPr>
          <w:rFonts w:ascii="Calibri" w:eastAsia="Calibri" w:hAnsi="Calibri" w:cs="Calibri"/>
          <w:spacing w:val="-3"/>
          <w:sz w:val="22"/>
          <w:szCs w:val="22"/>
          <w:lang w:val="es-PR"/>
        </w:rPr>
        <w:t>c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del es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t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ud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ia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n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t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e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,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c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n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>s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titu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>y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en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 xml:space="preserve"> v</w:t>
      </w:r>
      <w:r w:rsidRPr="00477F7C">
        <w:rPr>
          <w:rFonts w:ascii="Calibri" w:eastAsia="Calibri" w:hAnsi="Calibri" w:cs="Calibri"/>
          <w:spacing w:val="-3"/>
          <w:sz w:val="22"/>
          <w:szCs w:val="22"/>
          <w:lang w:val="es-PR"/>
        </w:rPr>
        <w:t>i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laci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n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es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al Catá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>l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pacing w:val="-3"/>
          <w:sz w:val="22"/>
          <w:szCs w:val="22"/>
          <w:lang w:val="es-PR"/>
        </w:rPr>
        <w:t>g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de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la</w:t>
      </w:r>
      <w:r w:rsidRPr="00477F7C">
        <w:rPr>
          <w:rFonts w:ascii="Calibri" w:eastAsia="Calibri" w:hAnsi="Calibri" w:cs="Calibri"/>
          <w:spacing w:val="-3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>I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n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stituci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ó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n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,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 xml:space="preserve">sus 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N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pacing w:val="-3"/>
          <w:sz w:val="22"/>
          <w:szCs w:val="22"/>
          <w:lang w:val="es-PR"/>
        </w:rPr>
        <w:t>r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m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as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de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C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ndu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cta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 xml:space="preserve">y 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D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ebe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>r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es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d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el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Estu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d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ia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n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t</w:t>
      </w:r>
      <w:r w:rsidRPr="00477F7C">
        <w:rPr>
          <w:rFonts w:ascii="Calibri" w:eastAsia="Calibri" w:hAnsi="Calibri" w:cs="Calibri"/>
          <w:spacing w:val="2"/>
          <w:sz w:val="22"/>
          <w:szCs w:val="22"/>
          <w:lang w:val="es-PR"/>
        </w:rPr>
        <w:t>e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.</w:t>
      </w:r>
      <w:r w:rsidRPr="00477F7C">
        <w:rPr>
          <w:rFonts w:ascii="Calibri" w:eastAsia="Calibri" w:hAnsi="Calibri" w:cs="Calibri"/>
          <w:spacing w:val="-3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L</w:t>
      </w:r>
      <w:r w:rsidRPr="00477F7C">
        <w:rPr>
          <w:rFonts w:ascii="Calibri" w:eastAsia="Calibri" w:hAnsi="Calibri" w:cs="Calibri"/>
          <w:spacing w:val="-3"/>
          <w:sz w:val="22"/>
          <w:szCs w:val="22"/>
          <w:lang w:val="es-PR"/>
        </w:rPr>
        <w:t>a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s in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f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racci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pacing w:val="-3"/>
          <w:sz w:val="22"/>
          <w:szCs w:val="22"/>
          <w:lang w:val="es-PR"/>
        </w:rPr>
        <w:t>n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es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m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a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>y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pacing w:val="-3"/>
          <w:sz w:val="22"/>
          <w:szCs w:val="22"/>
          <w:lang w:val="es-PR"/>
        </w:rPr>
        <w:t>r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es,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>s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eg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ú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n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dis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p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n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e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el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Catá</w:t>
      </w:r>
      <w:r w:rsidRPr="00477F7C">
        <w:rPr>
          <w:rFonts w:ascii="Calibri" w:eastAsia="Calibri" w:hAnsi="Calibri" w:cs="Calibri"/>
          <w:spacing w:val="-3"/>
          <w:sz w:val="22"/>
          <w:szCs w:val="22"/>
          <w:lang w:val="es-PR"/>
        </w:rPr>
        <w:t>l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g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pacing w:val="2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p</w:t>
      </w:r>
      <w:r w:rsidRPr="00477F7C">
        <w:rPr>
          <w:rFonts w:ascii="Calibri" w:eastAsia="Calibri" w:hAnsi="Calibri" w:cs="Calibri"/>
          <w:spacing w:val="-3"/>
          <w:sz w:val="22"/>
          <w:szCs w:val="22"/>
          <w:lang w:val="es-PR"/>
        </w:rPr>
        <w:t>u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>e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d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en t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e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n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er c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m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c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n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>s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ecuencia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la s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u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s</w:t>
      </w:r>
      <w:r w:rsidRPr="00477F7C">
        <w:rPr>
          <w:rFonts w:ascii="Calibri" w:eastAsia="Calibri" w:hAnsi="Calibri" w:cs="Calibri"/>
          <w:spacing w:val="-3"/>
          <w:sz w:val="22"/>
          <w:szCs w:val="22"/>
          <w:lang w:val="es-PR"/>
        </w:rPr>
        <w:t>p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ensión de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la I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n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stituc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>i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ó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 xml:space="preserve">n </w:t>
      </w:r>
      <w:r w:rsidRPr="00477F7C">
        <w:rPr>
          <w:rFonts w:ascii="Calibri" w:eastAsia="Calibri" w:hAnsi="Calibri" w:cs="Calibri"/>
          <w:spacing w:val="-3"/>
          <w:sz w:val="22"/>
          <w:szCs w:val="22"/>
          <w:lang w:val="es-PR"/>
        </w:rPr>
        <w:t>p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r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un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t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i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>e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m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p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pacing w:val="-3"/>
          <w:sz w:val="22"/>
          <w:szCs w:val="22"/>
          <w:lang w:val="es-PR"/>
        </w:rPr>
        <w:t>d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efi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n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i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d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pacing w:val="2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la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e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xpu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lsi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ó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 xml:space="preserve">n 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p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er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m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a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n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en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>t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e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>s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eg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ú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n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e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stip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u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l</w:t>
      </w:r>
      <w:r w:rsidRPr="00477F7C">
        <w:rPr>
          <w:rFonts w:ascii="Calibri" w:eastAsia="Calibri" w:hAnsi="Calibri" w:cs="Calibri"/>
          <w:spacing w:val="-3"/>
          <w:sz w:val="22"/>
          <w:szCs w:val="22"/>
          <w:lang w:val="es-PR"/>
        </w:rPr>
        <w:t>a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d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 xml:space="preserve"> e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n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las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No</w:t>
      </w:r>
      <w:r w:rsidRPr="00477F7C">
        <w:rPr>
          <w:rFonts w:ascii="Calibri" w:eastAsia="Calibri" w:hAnsi="Calibri" w:cs="Calibri"/>
          <w:spacing w:val="-3"/>
          <w:sz w:val="22"/>
          <w:szCs w:val="22"/>
          <w:lang w:val="es-PR"/>
        </w:rPr>
        <w:t>r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m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as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de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>C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>o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ndu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cta</w:t>
      </w:r>
      <w:r w:rsidRPr="00477F7C">
        <w:rPr>
          <w:rFonts w:ascii="Calibri" w:eastAsia="Calibri" w:hAnsi="Calibri" w:cs="Calibri"/>
          <w:spacing w:val="1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y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 xml:space="preserve"> D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eberes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 xml:space="preserve"> 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 xml:space="preserve">del 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>E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stu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d</w:t>
      </w:r>
      <w:r w:rsidRPr="00477F7C">
        <w:rPr>
          <w:rFonts w:ascii="Calibri" w:eastAsia="Calibri" w:hAnsi="Calibri" w:cs="Calibri"/>
          <w:sz w:val="22"/>
          <w:szCs w:val="22"/>
          <w:lang w:val="es-PR"/>
        </w:rPr>
        <w:t>ia</w:t>
      </w:r>
      <w:r w:rsidRPr="00477F7C">
        <w:rPr>
          <w:rFonts w:ascii="Calibri" w:eastAsia="Calibri" w:hAnsi="Calibri" w:cs="Calibri"/>
          <w:spacing w:val="-1"/>
          <w:sz w:val="22"/>
          <w:szCs w:val="22"/>
          <w:lang w:val="es-PR"/>
        </w:rPr>
        <w:t>n</w:t>
      </w:r>
      <w:r w:rsidRPr="00477F7C">
        <w:rPr>
          <w:rFonts w:ascii="Calibri" w:eastAsia="Calibri" w:hAnsi="Calibri" w:cs="Calibri"/>
          <w:spacing w:val="-2"/>
          <w:sz w:val="22"/>
          <w:szCs w:val="22"/>
          <w:lang w:val="es-PR"/>
        </w:rPr>
        <w:t>t</w:t>
      </w:r>
      <w:r>
        <w:rPr>
          <w:rFonts w:ascii="Calibri" w:eastAsia="Calibri" w:hAnsi="Calibri" w:cs="Calibri"/>
          <w:sz w:val="22"/>
          <w:szCs w:val="22"/>
          <w:lang w:val="es-PR"/>
        </w:rPr>
        <w:t>e.</w:t>
      </w:r>
    </w:p>
    <w:sectPr w:rsidR="00515462" w:rsidRPr="00477F7C">
      <w:headerReference w:type="default" r:id="rId7"/>
      <w:pgSz w:w="12240" w:h="15840"/>
      <w:pgMar w:top="1700" w:right="1320" w:bottom="280" w:left="1720" w:header="1373" w:footer="15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2EA02" w14:textId="77777777" w:rsidR="00E14BE1" w:rsidRDefault="00E14BE1">
      <w:r>
        <w:separator/>
      </w:r>
    </w:p>
  </w:endnote>
  <w:endnote w:type="continuationSeparator" w:id="0">
    <w:p w14:paraId="116F4612" w14:textId="77777777" w:rsidR="00E14BE1" w:rsidRDefault="00E1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508BC" w14:textId="77777777" w:rsidR="00E14BE1" w:rsidRDefault="00E14BE1">
      <w:r>
        <w:separator/>
      </w:r>
    </w:p>
  </w:footnote>
  <w:footnote w:type="continuationSeparator" w:id="0">
    <w:p w14:paraId="5B994F62" w14:textId="77777777" w:rsidR="00E14BE1" w:rsidRDefault="00E14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555CE" w14:textId="77777777" w:rsidR="00F16596" w:rsidRDefault="00F16596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F4309"/>
    <w:multiLevelType w:val="multilevel"/>
    <w:tmpl w:val="04AEBF5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873E17"/>
    <w:multiLevelType w:val="hybridMultilevel"/>
    <w:tmpl w:val="6E9CC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96"/>
    <w:rsid w:val="002669CA"/>
    <w:rsid w:val="003342C9"/>
    <w:rsid w:val="00467B7D"/>
    <w:rsid w:val="00477F7C"/>
    <w:rsid w:val="00515462"/>
    <w:rsid w:val="00943428"/>
    <w:rsid w:val="00993766"/>
    <w:rsid w:val="00C55042"/>
    <w:rsid w:val="00C67738"/>
    <w:rsid w:val="00CA5F74"/>
    <w:rsid w:val="00D32CF6"/>
    <w:rsid w:val="00E14BE1"/>
    <w:rsid w:val="00EB067C"/>
    <w:rsid w:val="00F16596"/>
    <w:rsid w:val="00F7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52770C"/>
  <w15:docId w15:val="{ABB6E7EB-3E59-420A-AC76-58DDFBDC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669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54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462"/>
  </w:style>
  <w:style w:type="paragraph" w:styleId="Footer">
    <w:name w:val="footer"/>
    <w:basedOn w:val="Normal"/>
    <w:link w:val="FooterChar"/>
    <w:uiPriority w:val="99"/>
    <w:unhideWhenUsed/>
    <w:rsid w:val="005154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8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7559050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21627">
          <w:marLeft w:val="0"/>
          <w:marRight w:val="0"/>
          <w:marTop w:val="75"/>
          <w:marBottom w:val="375"/>
          <w:divBdr>
            <w:top w:val="none" w:sz="0" w:space="4" w:color="auto"/>
            <w:left w:val="none" w:sz="0" w:space="0" w:color="auto"/>
            <w:bottom w:val="single" w:sz="24" w:space="0" w:color="000000"/>
            <w:right w:val="none" w:sz="0" w:space="0" w:color="auto"/>
          </w:divBdr>
          <w:divsChild>
            <w:div w:id="7221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Windows User</cp:lastModifiedBy>
  <cp:revision>6</cp:revision>
  <dcterms:created xsi:type="dcterms:W3CDTF">2021-01-20T20:23:00Z</dcterms:created>
  <dcterms:modified xsi:type="dcterms:W3CDTF">2021-07-14T13:41:00Z</dcterms:modified>
</cp:coreProperties>
</file>